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481" w:rsidRPr="00CE4481" w:rsidRDefault="004B12A9" w:rsidP="00CE448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  <w:t xml:space="preserve">                  </w:t>
      </w:r>
      <w:r w:rsidR="00CE4481" w:rsidRPr="00CE4481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  <w:t>МКОУ «</w:t>
      </w:r>
      <w:proofErr w:type="spellStart"/>
      <w:r w:rsidR="00763EAA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  <w:t>Аракан</w:t>
      </w:r>
      <w:r w:rsidR="00CE4481" w:rsidRPr="00CE4481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  <w:t>ская</w:t>
      </w:r>
      <w:proofErr w:type="spellEnd"/>
      <w:r w:rsidR="00CE4481" w:rsidRPr="00CE4481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  <w:t xml:space="preserve"> СОШ»</w:t>
      </w:r>
    </w:p>
    <w:p w:rsidR="00CE4481" w:rsidRDefault="00CE4481" w:rsidP="00FE6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CE4481" w:rsidRDefault="00CE4481" w:rsidP="00FE6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CE4481" w:rsidRDefault="00CE4481" w:rsidP="00FE6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CE4481" w:rsidRDefault="00CE4481" w:rsidP="00FE6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CE4481" w:rsidRDefault="00CE4481" w:rsidP="00FE6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CE4481" w:rsidRDefault="00CE4481" w:rsidP="00FE6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CE4481" w:rsidRDefault="00CE4481" w:rsidP="00FE6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CE4481" w:rsidRDefault="00CE4481" w:rsidP="00FE6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52"/>
          <w:szCs w:val="52"/>
          <w:lang w:eastAsia="ru-RU"/>
        </w:rPr>
      </w:pPr>
    </w:p>
    <w:p w:rsidR="00CE4481" w:rsidRDefault="00CE4481" w:rsidP="00FE6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52"/>
          <w:szCs w:val="52"/>
          <w:lang w:eastAsia="ru-RU"/>
        </w:rPr>
      </w:pPr>
    </w:p>
    <w:p w:rsidR="00CE4481" w:rsidRDefault="00CE4481" w:rsidP="00FE6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52"/>
          <w:szCs w:val="52"/>
          <w:lang w:eastAsia="ru-RU"/>
        </w:rPr>
      </w:pPr>
    </w:p>
    <w:p w:rsidR="00CE4481" w:rsidRDefault="00CE4481" w:rsidP="00FE6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52"/>
          <w:szCs w:val="52"/>
          <w:lang w:eastAsia="ru-RU"/>
        </w:rPr>
      </w:pPr>
    </w:p>
    <w:p w:rsidR="00CE4481" w:rsidRDefault="00CE4481" w:rsidP="00FE6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52"/>
          <w:szCs w:val="52"/>
          <w:lang w:eastAsia="ru-RU"/>
        </w:rPr>
      </w:pPr>
    </w:p>
    <w:p w:rsidR="00CE4481" w:rsidRDefault="00CE4481" w:rsidP="00FE6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56"/>
          <w:szCs w:val="56"/>
          <w:lang w:eastAsia="ru-RU"/>
        </w:rPr>
      </w:pPr>
    </w:p>
    <w:p w:rsidR="00CE4481" w:rsidRPr="00CE4481" w:rsidRDefault="00763EAA" w:rsidP="00FE6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56"/>
          <w:szCs w:val="56"/>
          <w:lang w:eastAsia="ru-RU"/>
        </w:rPr>
        <w:t xml:space="preserve">Отчет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z w:val="56"/>
          <w:szCs w:val="56"/>
          <w:lang w:eastAsia="ru-RU"/>
        </w:rPr>
        <w:t>само</w:t>
      </w:r>
      <w:r w:rsidR="00CE4481" w:rsidRPr="00CE4481">
        <w:rPr>
          <w:rFonts w:ascii="Times New Roman" w:eastAsia="Times New Roman" w:hAnsi="Times New Roman" w:cs="Times New Roman"/>
          <w:b/>
          <w:bCs/>
          <w:color w:val="000000" w:themeColor="text1"/>
          <w:sz w:val="56"/>
          <w:szCs w:val="56"/>
          <w:lang w:eastAsia="ru-RU"/>
        </w:rPr>
        <w:t>обследование</w:t>
      </w:r>
      <w:proofErr w:type="spellEnd"/>
    </w:p>
    <w:p w:rsidR="00CE4481" w:rsidRPr="00CE4481" w:rsidRDefault="00CE4481" w:rsidP="00FE6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56"/>
          <w:szCs w:val="56"/>
          <w:lang w:eastAsia="ru-RU"/>
        </w:rPr>
      </w:pPr>
      <w:r w:rsidRPr="00CE4481">
        <w:rPr>
          <w:rFonts w:ascii="Times New Roman" w:eastAsia="Times New Roman" w:hAnsi="Times New Roman" w:cs="Times New Roman"/>
          <w:b/>
          <w:bCs/>
          <w:color w:val="000000" w:themeColor="text1"/>
          <w:sz w:val="56"/>
          <w:szCs w:val="56"/>
          <w:lang w:eastAsia="ru-RU"/>
        </w:rPr>
        <w:t>МКОУ «</w:t>
      </w:r>
      <w:proofErr w:type="spellStart"/>
      <w:r w:rsidR="003D5A32">
        <w:rPr>
          <w:rFonts w:ascii="Times New Roman" w:eastAsia="Times New Roman" w:hAnsi="Times New Roman" w:cs="Times New Roman"/>
          <w:b/>
          <w:bCs/>
          <w:color w:val="000000" w:themeColor="text1"/>
          <w:sz w:val="56"/>
          <w:szCs w:val="56"/>
          <w:lang w:eastAsia="ru-RU"/>
        </w:rPr>
        <w:t>Араканская</w:t>
      </w:r>
      <w:proofErr w:type="spellEnd"/>
      <w:r w:rsidR="003D5A32">
        <w:rPr>
          <w:rFonts w:ascii="Times New Roman" w:eastAsia="Times New Roman" w:hAnsi="Times New Roman" w:cs="Times New Roman"/>
          <w:b/>
          <w:bCs/>
          <w:color w:val="000000" w:themeColor="text1"/>
          <w:sz w:val="56"/>
          <w:szCs w:val="56"/>
          <w:lang w:eastAsia="ru-RU"/>
        </w:rPr>
        <w:t xml:space="preserve"> СОШ</w:t>
      </w:r>
      <w:r w:rsidRPr="00CE4481">
        <w:rPr>
          <w:rFonts w:ascii="Times New Roman" w:eastAsia="Times New Roman" w:hAnsi="Times New Roman" w:cs="Times New Roman"/>
          <w:b/>
          <w:bCs/>
          <w:color w:val="000000" w:themeColor="text1"/>
          <w:sz w:val="56"/>
          <w:szCs w:val="56"/>
          <w:lang w:eastAsia="ru-RU"/>
        </w:rPr>
        <w:t>»</w:t>
      </w:r>
    </w:p>
    <w:p w:rsidR="00CE4481" w:rsidRPr="00CE4481" w:rsidRDefault="00CE4481" w:rsidP="00FE6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56"/>
          <w:szCs w:val="56"/>
          <w:lang w:eastAsia="ru-RU"/>
        </w:rPr>
        <w:t>з</w:t>
      </w:r>
      <w:r w:rsidR="00866F7D">
        <w:rPr>
          <w:rFonts w:ascii="Times New Roman" w:eastAsia="Times New Roman" w:hAnsi="Times New Roman" w:cs="Times New Roman"/>
          <w:b/>
          <w:bCs/>
          <w:color w:val="000000" w:themeColor="text1"/>
          <w:sz w:val="56"/>
          <w:szCs w:val="56"/>
          <w:lang w:eastAsia="ru-RU"/>
        </w:rPr>
        <w:t>а 2019</w:t>
      </w:r>
      <w:r w:rsidRPr="00CE4481">
        <w:rPr>
          <w:rFonts w:ascii="Times New Roman" w:eastAsia="Times New Roman" w:hAnsi="Times New Roman" w:cs="Times New Roman"/>
          <w:b/>
          <w:bCs/>
          <w:color w:val="000000" w:themeColor="text1"/>
          <w:sz w:val="56"/>
          <w:szCs w:val="56"/>
          <w:lang w:eastAsia="ru-RU"/>
        </w:rPr>
        <w:t>-20</w:t>
      </w:r>
      <w:r w:rsidR="00866F7D">
        <w:rPr>
          <w:rFonts w:ascii="Times New Roman" w:eastAsia="Times New Roman" w:hAnsi="Times New Roman" w:cs="Times New Roman"/>
          <w:b/>
          <w:bCs/>
          <w:color w:val="000000" w:themeColor="text1"/>
          <w:sz w:val="56"/>
          <w:szCs w:val="56"/>
          <w:lang w:eastAsia="ru-RU"/>
        </w:rPr>
        <w:t>20</w:t>
      </w:r>
      <w:r w:rsidRPr="00CE4481">
        <w:rPr>
          <w:rFonts w:ascii="Times New Roman" w:eastAsia="Times New Roman" w:hAnsi="Times New Roman" w:cs="Times New Roman"/>
          <w:b/>
          <w:bCs/>
          <w:color w:val="000000" w:themeColor="text1"/>
          <w:sz w:val="56"/>
          <w:szCs w:val="56"/>
          <w:lang w:eastAsia="ru-RU"/>
        </w:rPr>
        <w:t xml:space="preserve"> </w:t>
      </w:r>
      <w:proofErr w:type="spellStart"/>
      <w:r w:rsidRPr="00CE4481">
        <w:rPr>
          <w:rFonts w:ascii="Times New Roman" w:eastAsia="Times New Roman" w:hAnsi="Times New Roman" w:cs="Times New Roman"/>
          <w:b/>
          <w:bCs/>
          <w:color w:val="000000" w:themeColor="text1"/>
          <w:sz w:val="56"/>
          <w:szCs w:val="56"/>
          <w:lang w:eastAsia="ru-RU"/>
        </w:rPr>
        <w:t>уч.г</w:t>
      </w:r>
      <w:proofErr w:type="spellEnd"/>
      <w:r w:rsidRPr="00CE4481">
        <w:rPr>
          <w:rFonts w:ascii="Times New Roman" w:eastAsia="Times New Roman" w:hAnsi="Times New Roman" w:cs="Times New Roman"/>
          <w:b/>
          <w:bCs/>
          <w:color w:val="000000" w:themeColor="text1"/>
          <w:sz w:val="56"/>
          <w:szCs w:val="56"/>
          <w:lang w:eastAsia="ru-RU"/>
        </w:rPr>
        <w:t>.</w:t>
      </w:r>
    </w:p>
    <w:p w:rsidR="00CE4481" w:rsidRPr="00CE4481" w:rsidRDefault="00CE4481" w:rsidP="00FE6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56"/>
          <w:szCs w:val="56"/>
          <w:lang w:eastAsia="ru-RU"/>
        </w:rPr>
      </w:pPr>
    </w:p>
    <w:p w:rsidR="00CE4481" w:rsidRPr="00CE4481" w:rsidRDefault="00CE4481" w:rsidP="00FE6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52"/>
          <w:szCs w:val="52"/>
          <w:lang w:eastAsia="ru-RU"/>
        </w:rPr>
      </w:pPr>
    </w:p>
    <w:p w:rsidR="00CE4481" w:rsidRDefault="00CE4481" w:rsidP="00FE6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CE4481" w:rsidRDefault="00CE4481" w:rsidP="00FE6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CE4481" w:rsidRDefault="00CE4481" w:rsidP="00FE6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CE4481" w:rsidRDefault="00CE4481" w:rsidP="00FE6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CE4481" w:rsidRDefault="00CE4481" w:rsidP="00FE6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CE4481" w:rsidRDefault="00CE4481" w:rsidP="00FE6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CE4481" w:rsidRDefault="00CE4481" w:rsidP="00FE6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CE4481" w:rsidRDefault="00CE4481" w:rsidP="00FE6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CE4481" w:rsidRDefault="00CE4481" w:rsidP="00FE6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CE4481" w:rsidRDefault="00CE4481" w:rsidP="00FE6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CE4481" w:rsidRDefault="00CE4481" w:rsidP="00FE6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CE4481" w:rsidRDefault="00CE4481" w:rsidP="00FE6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CE4481" w:rsidRDefault="00CE4481" w:rsidP="00FE6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CE4481" w:rsidRDefault="00CE4481" w:rsidP="00FE6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CE4481" w:rsidRDefault="00CE4481" w:rsidP="00FE6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CE4481" w:rsidRDefault="00CE4481" w:rsidP="00FE6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3D5A32" w:rsidRDefault="003D5A32" w:rsidP="00FE6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3D5A32" w:rsidRDefault="003D5A32" w:rsidP="00FE6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CE4481" w:rsidRDefault="00CE4481" w:rsidP="00FE6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FE6357" w:rsidRPr="00FE6357" w:rsidRDefault="00FE6357" w:rsidP="00CE448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lastRenderedPageBreak/>
        <w:t>РАЗДЕЛ 1</w:t>
      </w:r>
    </w:p>
    <w:p w:rsidR="00FE6357" w:rsidRPr="00FE6357" w:rsidRDefault="00FE6357" w:rsidP="00FE6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ОБЩИЕ  СВЕДЕНИЯ  ОБ  ОБРАЗОВАТЕЛЬНОМ  УЧРЕЖДЕНИИ</w:t>
      </w: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FE6357" w:rsidRPr="00FE6357" w:rsidRDefault="00FE6357" w:rsidP="00FE6357">
      <w:pPr>
        <w:spacing w:after="0" w:line="240" w:lineRule="auto"/>
        <w:ind w:left="644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1.1. Полное наименование общеобразовательного учреждения в соответствии  с уставом:</w:t>
      </w:r>
    </w:p>
    <w:p w:rsidR="00FE6357" w:rsidRPr="00FE6357" w:rsidRDefault="00FE6357" w:rsidP="00FE6357">
      <w:pPr>
        <w:spacing w:after="0" w:line="240" w:lineRule="auto"/>
        <w:ind w:left="644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FE6357" w:rsidRPr="00FE6357" w:rsidRDefault="00FE6357" w:rsidP="00CE4481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Муниципальное казенное общеобразовательное учреждение </w:t>
      </w:r>
      <w:r w:rsidR="002C7D9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МКОУ</w:t>
      </w:r>
      <w:r w:rsidRPr="00FE635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«</w:t>
      </w:r>
      <w:proofErr w:type="spellStart"/>
      <w:r w:rsidR="00763EA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Аракан</w:t>
      </w:r>
      <w:r w:rsidR="002C7D9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ская</w:t>
      </w:r>
      <w:proofErr w:type="spellEnd"/>
      <w:r w:rsidR="002C7D9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СОШ</w:t>
      </w:r>
      <w:r w:rsidRPr="00FE635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» </w:t>
      </w:r>
      <w:proofErr w:type="spellStart"/>
      <w:r w:rsidR="002C7D9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с.</w:t>
      </w:r>
      <w:r w:rsidR="00763EA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Аракани</w:t>
      </w:r>
      <w:r w:rsidR="002C7D9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Унцукульского</w:t>
      </w:r>
      <w:proofErr w:type="spellEnd"/>
      <w:r w:rsidR="002C7D9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района</w:t>
      </w:r>
      <w:r w:rsidRPr="00FE635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.</w:t>
      </w:r>
    </w:p>
    <w:p w:rsidR="00FE6357" w:rsidRPr="00FE6357" w:rsidRDefault="00FE6357" w:rsidP="00C96A0B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МКОУ  «</w:t>
      </w:r>
      <w:proofErr w:type="spellStart"/>
      <w:r w:rsidR="00763EA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Араканская</w:t>
      </w:r>
      <w:proofErr w:type="spellEnd"/>
      <w:r w:rsidR="00763EA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СОШ </w:t>
      </w:r>
      <w:r w:rsidRPr="00FE635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»</w:t>
      </w: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было открыто в 19</w:t>
      </w:r>
      <w:r w:rsidR="009372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73</w:t>
      </w: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</w:t>
      </w:r>
      <w:r w:rsidR="002C7D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Количество сотрудников – </w:t>
      </w:r>
      <w:r w:rsidR="002C7D9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5</w:t>
      </w:r>
      <w:r w:rsidR="00FA5D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1</w:t>
      </w:r>
      <w:r w:rsidRPr="00FE63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чел</w:t>
      </w: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Количество учащихся – </w:t>
      </w:r>
      <w:r w:rsidR="00ED6CD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117</w:t>
      </w:r>
      <w:r w:rsidRPr="00FE63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</w:t>
      </w: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В </w:t>
      </w:r>
      <w:r w:rsidR="00763EA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школе</w:t>
      </w:r>
      <w:r w:rsidRPr="00FE63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работают:</w:t>
      </w: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- </w:t>
      </w: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Почетный работник общего образования РФ-  </w:t>
      </w:r>
      <w:r w:rsidR="00763E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чел. </w:t>
      </w:r>
    </w:p>
    <w:p w:rsidR="00FE6357" w:rsidRPr="00FE6357" w:rsidRDefault="00FE6357" w:rsidP="002C7D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Коллектив </w:t>
      </w:r>
      <w:r w:rsidR="002C7D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школы</w:t>
      </w: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принимает активное участие во многих  мероприятиях </w:t>
      </w:r>
      <w:r w:rsidR="002C7D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района</w:t>
      </w: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республики.</w:t>
      </w: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</w:p>
    <w:p w:rsidR="00FE6357" w:rsidRPr="00FE6357" w:rsidRDefault="00FE6357" w:rsidP="00FE6357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1.2. Юридический адрес:</w:t>
      </w:r>
    </w:p>
    <w:p w:rsidR="00FE6357" w:rsidRPr="00FE6357" w:rsidRDefault="00FE6357" w:rsidP="00FE6357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</w:pP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36</w:t>
      </w:r>
      <w:r w:rsidR="00625A5E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894</w:t>
      </w:r>
      <w:r w:rsidR="002464DA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3</w:t>
      </w: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, Республика Дагестан</w:t>
      </w:r>
      <w:r w:rsidR="00625A5E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 xml:space="preserve">, </w:t>
      </w:r>
      <w:proofErr w:type="spellStart"/>
      <w:r w:rsidR="00625A5E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с.</w:t>
      </w:r>
      <w:r w:rsidR="00763EAA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Аракани</w:t>
      </w:r>
      <w:r w:rsidR="00625A5E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Унцукульского</w:t>
      </w:r>
      <w:r w:rsidR="00763EAA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р</w:t>
      </w:r>
      <w:r w:rsidR="00625A5E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айона</w:t>
      </w:r>
      <w:proofErr w:type="spellEnd"/>
      <w:r w:rsidR="00625A5E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 xml:space="preserve"> ул.</w:t>
      </w:r>
      <w:r w:rsidR="002464DA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 xml:space="preserve">Им. </w:t>
      </w:r>
      <w:proofErr w:type="spellStart"/>
      <w:r w:rsidR="002464DA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Гос.Советника</w:t>
      </w:r>
      <w:proofErr w:type="spellEnd"/>
      <w:r w:rsidR="002464DA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 xml:space="preserve"> 2 </w:t>
      </w:r>
      <w:proofErr w:type="spellStart"/>
      <w:r w:rsidR="002464DA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кл</w:t>
      </w:r>
      <w:proofErr w:type="spellEnd"/>
      <w:r w:rsidR="002464DA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 xml:space="preserve"> .Магомедова С-Г.А.</w:t>
      </w: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1.3.  Фактический адрес:</w:t>
      </w:r>
    </w:p>
    <w:p w:rsidR="00FE6357" w:rsidRPr="00FE6357" w:rsidRDefault="00FE6357" w:rsidP="002464DA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</w:pP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368</w:t>
      </w:r>
      <w:r w:rsidR="00625A5E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94</w:t>
      </w:r>
      <w:r w:rsidR="002464DA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3</w:t>
      </w: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 xml:space="preserve">, Республика </w:t>
      </w:r>
      <w:proofErr w:type="spellStart"/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Дагестан</w:t>
      </w:r>
      <w:r w:rsidR="00625A5E" w:rsidRPr="00625A5E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с</w:t>
      </w:r>
      <w:proofErr w:type="gramStart"/>
      <w:r w:rsidR="00625A5E" w:rsidRPr="00625A5E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.</w:t>
      </w:r>
      <w:r w:rsidR="00763EAA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А</w:t>
      </w:r>
      <w:proofErr w:type="gramEnd"/>
      <w:r w:rsidR="00763EAA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ракани</w:t>
      </w:r>
      <w:r w:rsidR="00625A5E" w:rsidRPr="00625A5E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Унцукульского</w:t>
      </w:r>
      <w:r w:rsidR="00763EAA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р</w:t>
      </w:r>
      <w:r w:rsidR="00625A5E" w:rsidRPr="00625A5E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айона</w:t>
      </w:r>
      <w:proofErr w:type="spellEnd"/>
      <w:r w:rsidR="00625A5E" w:rsidRPr="00625A5E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 xml:space="preserve"> </w:t>
      </w:r>
      <w:r w:rsidR="00763EAA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ул.</w:t>
      </w:r>
      <w:r w:rsidR="002464DA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 xml:space="preserve">Им. </w:t>
      </w:r>
      <w:proofErr w:type="spellStart"/>
      <w:r w:rsidR="002464DA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Гос.Советника</w:t>
      </w:r>
      <w:proofErr w:type="spellEnd"/>
      <w:r w:rsidR="002464DA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 xml:space="preserve"> 2 </w:t>
      </w:r>
      <w:proofErr w:type="spellStart"/>
      <w:r w:rsidR="002464DA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кл</w:t>
      </w:r>
      <w:proofErr w:type="spellEnd"/>
      <w:r w:rsidR="002464DA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 xml:space="preserve"> .Магомедова С-Г.А.                    </w:t>
      </w: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</w:pP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Телефоны   8(</w:t>
      </w:r>
      <w:r w:rsidR="002464DA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928</w:t>
      </w: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)</w:t>
      </w:r>
      <w:r w:rsidR="002464DA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511</w:t>
      </w: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-</w:t>
      </w:r>
      <w:r w:rsidR="002464DA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00</w:t>
      </w: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-</w:t>
      </w:r>
      <w:r w:rsidR="002464DA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87</w:t>
      </w:r>
    </w:p>
    <w:p w:rsidR="00FE6357" w:rsidRPr="002464DA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</w:pP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val="en-US" w:eastAsia="ru-RU"/>
        </w:rPr>
        <w:t>E</w:t>
      </w:r>
      <w:r w:rsidRPr="002464DA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-</w:t>
      </w: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val="en-US" w:eastAsia="ru-RU"/>
        </w:rPr>
        <w:t>mail</w:t>
      </w:r>
      <w:r w:rsidRPr="002464DA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 xml:space="preserve">: </w:t>
      </w:r>
      <w:proofErr w:type="spellStart"/>
      <w:r w:rsidR="00763EAA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val="en-US" w:eastAsia="ru-RU"/>
        </w:rPr>
        <w:t>arakanka</w:t>
      </w:r>
      <w:proofErr w:type="spellEnd"/>
      <w:r w:rsidR="00763EAA" w:rsidRPr="002464DA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1</w:t>
      </w:r>
      <w:r w:rsidR="008F6799" w:rsidRPr="002464DA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@</w:t>
      </w:r>
      <w:r w:rsidR="008F6799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val="en-US" w:eastAsia="ru-RU"/>
        </w:rPr>
        <w:t>mail</w:t>
      </w:r>
      <w:r w:rsidR="008F6799" w:rsidRPr="002464DA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.</w:t>
      </w:r>
      <w:proofErr w:type="spellStart"/>
      <w:r w:rsidR="008F6799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val="en-US" w:eastAsia="ru-RU"/>
        </w:rPr>
        <w:t>ru</w:t>
      </w:r>
      <w:proofErr w:type="spellEnd"/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1.4. Банковские реквизиты </w:t>
      </w: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</w:pP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БИК 048209001</w:t>
      </w: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</w:pP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Р/с 40</w:t>
      </w:r>
      <w:r w:rsidR="00C96A0B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1</w:t>
      </w: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0</w:t>
      </w:r>
      <w:r w:rsidR="00CE4481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1</w:t>
      </w: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810</w:t>
      </w:r>
      <w:r w:rsidR="00CE4481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6</w:t>
      </w: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000000</w:t>
      </w:r>
      <w:r w:rsidR="00CE4481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1</w:t>
      </w: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00</w:t>
      </w:r>
      <w:r w:rsidR="00CE4481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21</w:t>
      </w: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</w:pP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ГРКЦ НБ РД Банка России г. Махачкала</w:t>
      </w: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1.5. Учредители:</w:t>
      </w: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Администрация МО </w:t>
      </w:r>
      <w:r w:rsidR="008F6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п.Шамилькала</w:t>
      </w: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ул. </w:t>
      </w:r>
      <w:proofErr w:type="spellStart"/>
      <w:r w:rsidR="001C06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МахачаДахадаева</w:t>
      </w:r>
      <w:proofErr w:type="spellEnd"/>
      <w:r w:rsidR="001C06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3 </w:t>
      </w:r>
    </w:p>
    <w:p w:rsidR="00FE6357" w:rsidRPr="00FE6357" w:rsidRDefault="00FE6357" w:rsidP="00FE6357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1.6. Организационно-правовая форма</w:t>
      </w:r>
    </w:p>
    <w:p w:rsidR="00FE6357" w:rsidRPr="00FE6357" w:rsidRDefault="00FE6357" w:rsidP="00CB383B">
      <w:pPr>
        <w:tabs>
          <w:tab w:val="left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Муниципальное казенное  общеобразовательное учреждение; вид общеобразовательного учреждения – основная казенная общеобразовательная школа.</w:t>
      </w:r>
    </w:p>
    <w:p w:rsidR="00FE6357" w:rsidRPr="00FE6357" w:rsidRDefault="00FE6357" w:rsidP="00FE6357">
      <w:pPr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FE63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Имеющиеся лицензии на образовательную деятельность:</w:t>
      </w:r>
    </w:p>
    <w:p w:rsidR="00FE6357" w:rsidRPr="00FE6357" w:rsidRDefault="00FE6357" w:rsidP="00FE6357">
      <w:pPr>
        <w:shd w:val="clear" w:color="auto" w:fill="FFFFFF"/>
        <w:autoSpaceDE w:val="0"/>
        <w:autoSpaceDN w:val="0"/>
        <w:adjustRightInd w:val="0"/>
        <w:spacing w:after="0" w:line="240" w:lineRule="auto"/>
        <w:ind w:left="405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</w:pP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28"/>
        <w:gridCol w:w="2410"/>
        <w:gridCol w:w="1417"/>
        <w:gridCol w:w="1843"/>
      </w:tblGrid>
      <w:tr w:rsidR="00FE6357" w:rsidRPr="00FE6357" w:rsidTr="0060404C">
        <w:trPr>
          <w:trHeight w:val="641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Реализуемые образовательные программы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Серия, 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Дата выдачи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Срок окончания действия лицензии</w:t>
            </w:r>
          </w:p>
        </w:tc>
      </w:tr>
      <w:tr w:rsidR="00FE6357" w:rsidRPr="00FE6357" w:rsidTr="0060404C">
        <w:trPr>
          <w:trHeight w:val="91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357" w:rsidRPr="00FE6357" w:rsidRDefault="00FE6357" w:rsidP="00FE63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05Л01 </w:t>
            </w:r>
          </w:p>
          <w:p w:rsidR="00FE6357" w:rsidRDefault="00FE6357" w:rsidP="0060404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№000</w:t>
            </w:r>
            <w:r w:rsidR="006040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2517</w:t>
            </w:r>
            <w:r w:rsidR="006040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60404C" w:rsidRPr="0060404C" w:rsidRDefault="0060404C" w:rsidP="0060404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01EA">
              <w:rPr>
                <w:color w:val="000000"/>
                <w:shd w:val="clear" w:color="auto" w:fill="F3F8F9"/>
              </w:rPr>
              <w:t>регистрационный № </w:t>
            </w:r>
            <w:r>
              <w:rPr>
                <w:color w:val="000000"/>
                <w:shd w:val="clear" w:color="auto" w:fill="F3F8F9"/>
              </w:rPr>
              <w:t>8148</w:t>
            </w:r>
            <w:r w:rsidRPr="00BC01EA">
              <w:rPr>
                <w:color w:val="000000"/>
                <w:shd w:val="clear" w:color="auto" w:fill="F3F8F9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60404C" w:rsidRDefault="0060404C" w:rsidP="0060404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27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5</w:t>
            </w:r>
            <w:r w:rsidR="00FE6357"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.201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5г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Бессрочно</w:t>
            </w:r>
          </w:p>
        </w:tc>
      </w:tr>
      <w:tr w:rsidR="00FE6357" w:rsidRPr="00FE6357" w:rsidTr="0060404C">
        <w:trPr>
          <w:trHeight w:val="36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Начальное общее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57" w:rsidRPr="00FE6357" w:rsidRDefault="00FE6357" w:rsidP="0060404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57" w:rsidRPr="00FE6357" w:rsidRDefault="00FE6357" w:rsidP="00FE635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 года</w:t>
            </w:r>
          </w:p>
        </w:tc>
      </w:tr>
      <w:tr w:rsidR="00FE6357" w:rsidRPr="00FE6357" w:rsidTr="0060404C">
        <w:trPr>
          <w:trHeight w:val="46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Основное общее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57" w:rsidRPr="00FE6357" w:rsidRDefault="00FE6357" w:rsidP="00FE635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57" w:rsidRPr="00FE6357" w:rsidRDefault="00FE6357" w:rsidP="00FE635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 лет</w:t>
            </w:r>
          </w:p>
        </w:tc>
      </w:tr>
      <w:tr w:rsidR="00FE6357" w:rsidRPr="00FE6357" w:rsidTr="0060404C">
        <w:trPr>
          <w:trHeight w:val="37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Среднее (полное) общее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57" w:rsidRPr="00FE6357" w:rsidRDefault="00FE6357" w:rsidP="00FE635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57" w:rsidRPr="00FE6357" w:rsidRDefault="00FE6357" w:rsidP="00FE635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ED3830" w:rsidP="00ED383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2</w:t>
            </w:r>
            <w:r w:rsidR="00FE6357" w:rsidRPr="00FE6357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года</w:t>
            </w:r>
          </w:p>
        </w:tc>
      </w:tr>
    </w:tbl>
    <w:p w:rsidR="00FE6357" w:rsidRPr="00FE6357" w:rsidRDefault="00FE6357" w:rsidP="00FE63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</w:pPr>
    </w:p>
    <w:p w:rsidR="00FE6357" w:rsidRPr="00FE6357" w:rsidRDefault="00FE6357" w:rsidP="00FE6357">
      <w:pPr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FE63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Свидетельство о государственной аккредитации (предшествующее):</w:t>
      </w:r>
    </w:p>
    <w:p w:rsidR="00FE6357" w:rsidRPr="00FE6357" w:rsidRDefault="00FE6357" w:rsidP="00FE6357">
      <w:pPr>
        <w:shd w:val="clear" w:color="auto" w:fill="FFFFFF"/>
        <w:autoSpaceDE w:val="0"/>
        <w:autoSpaceDN w:val="0"/>
        <w:adjustRightInd w:val="0"/>
        <w:spacing w:after="0" w:line="240" w:lineRule="auto"/>
        <w:ind w:left="405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tbl>
      <w:tblPr>
        <w:tblW w:w="92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23"/>
        <w:gridCol w:w="2410"/>
        <w:gridCol w:w="4228"/>
      </w:tblGrid>
      <w:tr w:rsidR="00FE6357" w:rsidRPr="00FE6357" w:rsidTr="0060404C">
        <w:trPr>
          <w:trHeight w:val="345"/>
          <w:jc w:val="center"/>
        </w:trPr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Серия, 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Дата выдачи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57" w:rsidRPr="00FE6357" w:rsidRDefault="00FE6357" w:rsidP="00FE635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Срок окончания</w:t>
            </w:r>
          </w:p>
          <w:p w:rsidR="00FE6357" w:rsidRPr="00FE6357" w:rsidRDefault="00FE6357" w:rsidP="00FE6357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FE6357" w:rsidRPr="00FE6357" w:rsidTr="0060404C">
        <w:trPr>
          <w:trHeight w:val="51"/>
          <w:jc w:val="center"/>
        </w:trPr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60404C" w:rsidP="0060404C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0EF4">
              <w:rPr>
                <w:color w:val="000000"/>
                <w:szCs w:val="21"/>
                <w:shd w:val="clear" w:color="auto" w:fill="F3F8F9"/>
              </w:rPr>
              <w:lastRenderedPageBreak/>
              <w:t xml:space="preserve">серия </w:t>
            </w:r>
            <w:r>
              <w:rPr>
                <w:color w:val="000000"/>
                <w:szCs w:val="21"/>
                <w:shd w:val="clear" w:color="auto" w:fill="F3F8F9"/>
              </w:rPr>
              <w:t>05</w:t>
            </w:r>
            <w:r w:rsidRPr="00410EF4">
              <w:rPr>
                <w:color w:val="000000"/>
                <w:szCs w:val="21"/>
                <w:shd w:val="clear" w:color="auto" w:fill="F3F8F9"/>
              </w:rPr>
              <w:t>А01 №000</w:t>
            </w:r>
            <w:r>
              <w:rPr>
                <w:color w:val="000000"/>
                <w:szCs w:val="21"/>
                <w:shd w:val="clear" w:color="auto" w:fill="F3F8F9"/>
              </w:rPr>
              <w:t>1440</w:t>
            </w:r>
            <w:r w:rsidRPr="00410EF4">
              <w:rPr>
                <w:rStyle w:val="affff6"/>
                <w:color w:val="000000"/>
                <w:szCs w:val="21"/>
                <w:shd w:val="clear" w:color="auto" w:fill="F3F8F9"/>
              </w:rPr>
              <w:t> </w:t>
            </w:r>
            <w:r w:rsidRPr="00410EF4">
              <w:rPr>
                <w:color w:val="000000"/>
                <w:szCs w:val="21"/>
                <w:shd w:val="clear" w:color="auto" w:fill="F3F8F9"/>
              </w:rPr>
              <w:t xml:space="preserve">, </w:t>
            </w:r>
            <w:proofErr w:type="gramStart"/>
            <w:r w:rsidRPr="00410EF4">
              <w:rPr>
                <w:color w:val="000000"/>
                <w:szCs w:val="21"/>
                <w:shd w:val="clear" w:color="auto" w:fill="F3F8F9"/>
              </w:rPr>
              <w:t>регистрационный</w:t>
            </w:r>
            <w:proofErr w:type="gramEnd"/>
            <w:r w:rsidRPr="00410EF4">
              <w:rPr>
                <w:color w:val="000000"/>
                <w:szCs w:val="21"/>
                <w:shd w:val="clear" w:color="auto" w:fill="F3F8F9"/>
              </w:rPr>
              <w:t xml:space="preserve"> № </w:t>
            </w:r>
            <w:r>
              <w:rPr>
                <w:color w:val="000000"/>
                <w:szCs w:val="21"/>
                <w:shd w:val="clear" w:color="auto" w:fill="F3F8F9"/>
              </w:rPr>
              <w:t>6530</w:t>
            </w:r>
            <w:r w:rsidRPr="00410EF4">
              <w:rPr>
                <w:color w:val="000000"/>
                <w:szCs w:val="21"/>
                <w:shd w:val="clear" w:color="auto" w:fill="F3F8F9"/>
              </w:rPr>
              <w:t xml:space="preserve"> 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60404C" w:rsidP="0060404C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13</w:t>
            </w:r>
            <w:r w:rsidR="00FE6357"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</w:t>
            </w:r>
            <w:r w:rsidR="00FE6357"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2.201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7</w:t>
            </w:r>
            <w:r w:rsidR="00FE6357"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60404C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6040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6</w:t>
            </w: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.0</w:t>
            </w:r>
            <w:r w:rsidR="006040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.202</w:t>
            </w:r>
            <w:r w:rsidR="006040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</w:t>
            </w: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</w:t>
            </w:r>
          </w:p>
        </w:tc>
      </w:tr>
    </w:tbl>
    <w:p w:rsidR="00FE6357" w:rsidRPr="00FE6357" w:rsidRDefault="00FE6357" w:rsidP="00FE6357">
      <w:pPr>
        <w:shd w:val="clear" w:color="auto" w:fill="FFFFFF"/>
        <w:autoSpaceDE w:val="0"/>
        <w:autoSpaceDN w:val="0"/>
        <w:adjustRightInd w:val="0"/>
        <w:spacing w:after="0" w:line="240" w:lineRule="auto"/>
        <w:ind w:left="405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FE6357" w:rsidRPr="00FE6357" w:rsidRDefault="00FE6357" w:rsidP="00FE6357">
      <w:pPr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FE63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Директор образовательного учреждения (Ф.И.О. полностью)</w:t>
      </w:r>
    </w:p>
    <w:p w:rsidR="00FE6357" w:rsidRPr="00FE6357" w:rsidRDefault="00FE6357" w:rsidP="00FE6357">
      <w:pPr>
        <w:shd w:val="clear" w:color="auto" w:fill="FFFFFF"/>
        <w:autoSpaceDE w:val="0"/>
        <w:autoSpaceDN w:val="0"/>
        <w:adjustRightInd w:val="0"/>
        <w:spacing w:after="0" w:line="240" w:lineRule="auto"/>
        <w:ind w:left="405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13"/>
      </w:tblGrid>
      <w:tr w:rsidR="00FE6357" w:rsidRPr="00FE6357" w:rsidTr="00CB383B">
        <w:trPr>
          <w:trHeight w:val="259"/>
        </w:trPr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866F7D" w:rsidP="00FE6357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Гаджиеа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Раисат</w:t>
            </w:r>
            <w:proofErr w:type="spellEnd"/>
            <w:r w:rsidR="003D5A3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Магомедовна</w:t>
            </w:r>
          </w:p>
        </w:tc>
      </w:tr>
    </w:tbl>
    <w:p w:rsidR="00FE6357" w:rsidRPr="00FE6357" w:rsidRDefault="00FE6357" w:rsidP="00FE63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E6357" w:rsidRPr="00FE6357" w:rsidRDefault="00FE6357" w:rsidP="00FE63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E6357" w:rsidRPr="00FE6357" w:rsidRDefault="00FE6357" w:rsidP="00FE6357">
      <w:pPr>
        <w:numPr>
          <w:ilvl w:val="1"/>
          <w:numId w:val="1"/>
        </w:numPr>
        <w:spacing w:after="0" w:line="240" w:lineRule="auto"/>
        <w:ind w:left="644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FE63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Заместители директора ОУ по направлениям (Ф.И.О. полностью)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13"/>
      </w:tblGrid>
      <w:tr w:rsidR="00FE6357" w:rsidRPr="00FE6357" w:rsidTr="00CB383B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3D5A3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Заместитель директора по УВР – </w:t>
            </w:r>
            <w:proofErr w:type="spellStart"/>
            <w:r w:rsidR="003D5A3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ПахрудиноваСидрат</w:t>
            </w:r>
            <w:proofErr w:type="spellEnd"/>
            <w:r w:rsidR="000F4CE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 Магомедовна</w:t>
            </w:r>
          </w:p>
        </w:tc>
      </w:tr>
      <w:tr w:rsidR="00FE6357" w:rsidRPr="00FE6357" w:rsidTr="00CB383B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E6357" w:rsidRPr="00FE6357" w:rsidTr="00CB383B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3D5A3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Заместитель директора по ВР – </w:t>
            </w:r>
            <w:proofErr w:type="spellStart"/>
            <w:r w:rsidR="003D5A3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Саадуе</w:t>
            </w:r>
            <w:r w:rsidR="009F305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3D5A3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аПатимат</w:t>
            </w:r>
            <w:proofErr w:type="spellEnd"/>
            <w:r w:rsidR="003D5A3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Магомедовна</w:t>
            </w:r>
          </w:p>
        </w:tc>
      </w:tr>
      <w:tr w:rsidR="00866F7D" w:rsidRPr="00FE6357" w:rsidTr="00CB383B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F7D" w:rsidRPr="00FE6357" w:rsidRDefault="00866F7D" w:rsidP="003D5A3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E6357" w:rsidRPr="00FE6357" w:rsidTr="00CB383B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3D5A3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Заместитель директора </w:t>
            </w:r>
            <w:proofErr w:type="gramStart"/>
            <w:r w:rsidRPr="00FE63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</w:t>
            </w:r>
            <w:proofErr w:type="gramEnd"/>
            <w:r w:rsidRPr="00FE63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ИКТ-</w:t>
            </w:r>
            <w:r w:rsidR="003D5A3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Абдуразаков Гаджи Магомедович</w:t>
            </w:r>
          </w:p>
        </w:tc>
      </w:tr>
      <w:tr w:rsidR="00866F7D" w:rsidRPr="00FE6357" w:rsidTr="00CB383B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F7D" w:rsidRDefault="00866F7D" w:rsidP="003D5A3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866F7D" w:rsidRPr="00FE6357" w:rsidRDefault="00866F7D" w:rsidP="003D5A3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Заместитель по безопасности </w:t>
            </w:r>
            <w:proofErr w:type="gramStart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–Г</w:t>
            </w:r>
            <w:proofErr w:type="gramEnd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аджиев Шамиль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Гусенович</w:t>
            </w:r>
            <w:proofErr w:type="spellEnd"/>
          </w:p>
        </w:tc>
      </w:tr>
      <w:tr w:rsidR="00866F7D" w:rsidRPr="00FE6357" w:rsidTr="00CB383B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F7D" w:rsidRPr="00FE6357" w:rsidRDefault="00866F7D" w:rsidP="003D5A3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66F7D" w:rsidRPr="00FE6357" w:rsidTr="00CB383B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F7D" w:rsidRPr="00FE6357" w:rsidRDefault="00866F7D" w:rsidP="003D5A3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E6357" w:rsidRPr="00FE6357" w:rsidTr="00CB383B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A32" w:rsidRPr="00FE6357" w:rsidRDefault="003D5A32" w:rsidP="000F4CE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FE6357" w:rsidRPr="00FE6357" w:rsidRDefault="00FE6357" w:rsidP="00FE6357">
      <w:pPr>
        <w:numPr>
          <w:ilvl w:val="1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FE635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Соответствие структуры общеобразовательного учреждения государственным требованиям</w:t>
      </w:r>
    </w:p>
    <w:p w:rsidR="00FE6357" w:rsidRPr="00FE6357" w:rsidRDefault="00FE6357" w:rsidP="00FE63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Школа реализует программы  начального общего, основного общего, среднего (полного) общего образования.</w:t>
      </w:r>
    </w:p>
    <w:p w:rsidR="00FE6357" w:rsidRPr="00FE6357" w:rsidRDefault="00FE6357" w:rsidP="00FE6357">
      <w:pPr>
        <w:spacing w:after="12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E6357">
        <w:rPr>
          <w:rFonts w:ascii="Times New Roman" w:hAnsi="Times New Roman"/>
          <w:color w:val="000000" w:themeColor="text1"/>
          <w:sz w:val="24"/>
          <w:szCs w:val="24"/>
        </w:rPr>
        <w:t>В 201</w:t>
      </w:r>
      <w:r w:rsidR="00866F7D">
        <w:rPr>
          <w:rFonts w:ascii="Times New Roman" w:hAnsi="Times New Roman"/>
          <w:color w:val="000000" w:themeColor="text1"/>
          <w:sz w:val="24"/>
          <w:szCs w:val="24"/>
        </w:rPr>
        <w:t>9</w:t>
      </w:r>
      <w:r w:rsidRPr="00FE6357">
        <w:rPr>
          <w:rFonts w:ascii="Times New Roman" w:hAnsi="Times New Roman"/>
          <w:color w:val="000000" w:themeColor="text1"/>
          <w:sz w:val="24"/>
          <w:szCs w:val="24"/>
        </w:rPr>
        <w:t>-20</w:t>
      </w:r>
      <w:r w:rsidR="00866F7D">
        <w:rPr>
          <w:rFonts w:ascii="Times New Roman" w:hAnsi="Times New Roman"/>
          <w:color w:val="000000" w:themeColor="text1"/>
          <w:sz w:val="24"/>
          <w:szCs w:val="24"/>
        </w:rPr>
        <w:t>20</w:t>
      </w:r>
      <w:r w:rsidRPr="00FE6357">
        <w:rPr>
          <w:rFonts w:ascii="Times New Roman" w:hAnsi="Times New Roman"/>
          <w:color w:val="000000" w:themeColor="text1"/>
          <w:sz w:val="24"/>
          <w:szCs w:val="24"/>
        </w:rPr>
        <w:t xml:space="preserve">  учебном году в  </w:t>
      </w:r>
      <w:r w:rsidR="00C96A0B">
        <w:rPr>
          <w:rFonts w:ascii="Times New Roman" w:hAnsi="Times New Roman"/>
          <w:color w:val="000000" w:themeColor="text1"/>
          <w:sz w:val="24"/>
          <w:szCs w:val="24"/>
        </w:rPr>
        <w:t>школе</w:t>
      </w:r>
      <w:r w:rsidRPr="00FE6357">
        <w:rPr>
          <w:rFonts w:ascii="Times New Roman" w:hAnsi="Times New Roman"/>
          <w:color w:val="000000" w:themeColor="text1"/>
          <w:sz w:val="24"/>
          <w:szCs w:val="24"/>
        </w:rPr>
        <w:t xml:space="preserve">  обуча</w:t>
      </w:r>
      <w:r w:rsidR="00866F7D">
        <w:rPr>
          <w:rFonts w:ascii="Times New Roman" w:hAnsi="Times New Roman"/>
          <w:color w:val="000000" w:themeColor="text1"/>
          <w:sz w:val="24"/>
          <w:szCs w:val="24"/>
        </w:rPr>
        <w:t>лись</w:t>
      </w:r>
      <w:r w:rsidR="003D5A32">
        <w:rPr>
          <w:rFonts w:ascii="Times New Roman" w:hAnsi="Times New Roman"/>
          <w:color w:val="000000" w:themeColor="text1"/>
          <w:sz w:val="24"/>
          <w:szCs w:val="24"/>
        </w:rPr>
        <w:t>11</w:t>
      </w:r>
      <w:r w:rsidR="00ED6CD9">
        <w:rPr>
          <w:rFonts w:ascii="Times New Roman" w:hAnsi="Times New Roman"/>
          <w:color w:val="000000" w:themeColor="text1"/>
          <w:sz w:val="24"/>
          <w:szCs w:val="24"/>
        </w:rPr>
        <w:t>7</w:t>
      </w:r>
      <w:r w:rsidRPr="00FE6357">
        <w:rPr>
          <w:rFonts w:ascii="Times New Roman" w:hAnsi="Times New Roman"/>
          <w:color w:val="000000" w:themeColor="text1"/>
          <w:sz w:val="24"/>
          <w:szCs w:val="24"/>
        </w:rPr>
        <w:t xml:space="preserve">  учащихся.</w:t>
      </w:r>
    </w:p>
    <w:p w:rsidR="00FE6357" w:rsidRPr="00FE6357" w:rsidRDefault="00FE6357" w:rsidP="00FE6357">
      <w:pPr>
        <w:spacing w:after="12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E6357">
        <w:rPr>
          <w:rFonts w:ascii="Times New Roman" w:hAnsi="Times New Roman"/>
          <w:color w:val="000000" w:themeColor="text1"/>
          <w:sz w:val="24"/>
          <w:szCs w:val="24"/>
        </w:rPr>
        <w:tab/>
        <w:t>Количество классов - комплектов по ступеням:</w:t>
      </w:r>
    </w:p>
    <w:p w:rsidR="00FE6357" w:rsidRPr="00FE6357" w:rsidRDefault="00FE6357" w:rsidP="00FE6357">
      <w:pPr>
        <w:numPr>
          <w:ilvl w:val="0"/>
          <w:numId w:val="3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E6357">
        <w:rPr>
          <w:rFonts w:ascii="Times New Roman" w:hAnsi="Times New Roman"/>
          <w:color w:val="000000" w:themeColor="text1"/>
          <w:sz w:val="24"/>
          <w:szCs w:val="24"/>
        </w:rPr>
        <w:t xml:space="preserve">начальная школа: 1-4 – </w:t>
      </w:r>
      <w:r w:rsidR="00866F7D">
        <w:rPr>
          <w:rFonts w:ascii="Times New Roman" w:hAnsi="Times New Roman"/>
          <w:color w:val="000000" w:themeColor="text1"/>
          <w:sz w:val="24"/>
          <w:szCs w:val="24"/>
        </w:rPr>
        <w:t>5</w:t>
      </w:r>
      <w:r w:rsidRPr="00FE6357">
        <w:rPr>
          <w:rFonts w:ascii="Times New Roman" w:hAnsi="Times New Roman"/>
          <w:color w:val="000000" w:themeColor="text1"/>
          <w:sz w:val="24"/>
          <w:szCs w:val="24"/>
        </w:rPr>
        <w:t xml:space="preserve"> классов - комплектов;</w:t>
      </w:r>
    </w:p>
    <w:p w:rsidR="00FE6357" w:rsidRPr="00FE6357" w:rsidRDefault="00FE6357" w:rsidP="00FE6357">
      <w:pPr>
        <w:numPr>
          <w:ilvl w:val="0"/>
          <w:numId w:val="3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E6357">
        <w:rPr>
          <w:rFonts w:ascii="Times New Roman" w:hAnsi="Times New Roman"/>
          <w:color w:val="000000" w:themeColor="text1"/>
          <w:sz w:val="24"/>
          <w:szCs w:val="24"/>
        </w:rPr>
        <w:t xml:space="preserve">основная школа:   5-9 -  </w:t>
      </w:r>
      <w:r w:rsidR="003D5A32">
        <w:rPr>
          <w:rFonts w:ascii="Times New Roman" w:hAnsi="Times New Roman"/>
          <w:color w:val="000000" w:themeColor="text1"/>
          <w:sz w:val="24"/>
          <w:szCs w:val="24"/>
        </w:rPr>
        <w:t>5</w:t>
      </w:r>
      <w:r w:rsidRPr="00FE6357">
        <w:rPr>
          <w:rFonts w:ascii="Times New Roman" w:hAnsi="Times New Roman"/>
          <w:color w:val="000000" w:themeColor="text1"/>
          <w:sz w:val="24"/>
          <w:szCs w:val="24"/>
        </w:rPr>
        <w:t xml:space="preserve"> классов - комплектов;</w:t>
      </w:r>
    </w:p>
    <w:p w:rsidR="00FE6357" w:rsidRPr="00FE6357" w:rsidRDefault="00FE6357" w:rsidP="00FE6357">
      <w:pPr>
        <w:numPr>
          <w:ilvl w:val="0"/>
          <w:numId w:val="3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E6357">
        <w:rPr>
          <w:rFonts w:ascii="Times New Roman" w:hAnsi="Times New Roman"/>
          <w:color w:val="000000" w:themeColor="text1"/>
          <w:sz w:val="24"/>
          <w:szCs w:val="24"/>
        </w:rPr>
        <w:t xml:space="preserve">старшая школа: 10-11 – </w:t>
      </w:r>
      <w:r w:rsidR="000F4CE8">
        <w:rPr>
          <w:rFonts w:ascii="Times New Roman" w:hAnsi="Times New Roman"/>
          <w:color w:val="000000" w:themeColor="text1"/>
          <w:sz w:val="24"/>
          <w:szCs w:val="24"/>
        </w:rPr>
        <w:t>2</w:t>
      </w:r>
      <w:r w:rsidRPr="00FE6357">
        <w:rPr>
          <w:rFonts w:ascii="Times New Roman" w:hAnsi="Times New Roman"/>
          <w:color w:val="000000" w:themeColor="text1"/>
          <w:sz w:val="24"/>
          <w:szCs w:val="24"/>
        </w:rPr>
        <w:t xml:space="preserve"> класса – комплекта</w:t>
      </w:r>
      <w:r w:rsidRPr="00FE6357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</w:p>
    <w:p w:rsidR="00FE6357" w:rsidRPr="00FE6357" w:rsidRDefault="00FE6357" w:rsidP="00FE6357">
      <w:pPr>
        <w:numPr>
          <w:ilvl w:val="1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color w:val="000000" w:themeColor="text1"/>
          <w:spacing w:val="-2"/>
          <w:sz w:val="24"/>
          <w:szCs w:val="24"/>
        </w:rPr>
      </w:pPr>
      <w:r w:rsidRPr="00FE6357">
        <w:rPr>
          <w:rFonts w:ascii="Times New Roman" w:eastAsia="Calibri" w:hAnsi="Times New Roman" w:cs="Times New Roman"/>
          <w:b/>
          <w:color w:val="000000" w:themeColor="text1"/>
          <w:spacing w:val="-2"/>
          <w:sz w:val="24"/>
          <w:szCs w:val="24"/>
        </w:rPr>
        <w:t>Сведения об обучающихся:</w:t>
      </w:r>
    </w:p>
    <w:p w:rsidR="00FE6357" w:rsidRPr="00FE6357" w:rsidRDefault="00FE6357" w:rsidP="00FE6357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Численность контингента обучающихся остается стабильной.</w:t>
      </w:r>
    </w:p>
    <w:tbl>
      <w:tblPr>
        <w:tblW w:w="9923" w:type="dxa"/>
        <w:tblCellSpacing w:w="20" w:type="dxa"/>
        <w:tblInd w:w="-404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/>
      </w:tblPr>
      <w:tblGrid>
        <w:gridCol w:w="3686"/>
        <w:gridCol w:w="3685"/>
        <w:gridCol w:w="2552"/>
      </w:tblGrid>
      <w:tr w:rsidR="00FE6357" w:rsidRPr="00FE6357" w:rsidTr="007E1827">
        <w:trPr>
          <w:trHeight w:val="191"/>
          <w:tblCellSpacing w:w="20" w:type="dxa"/>
        </w:trPr>
        <w:tc>
          <w:tcPr>
            <w:tcW w:w="362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FE6357" w:rsidRPr="003D5A32" w:rsidRDefault="00FE6357" w:rsidP="00FE635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64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FE6357" w:rsidRPr="003D5A32" w:rsidRDefault="00FE6357" w:rsidP="00FE635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proofErr w:type="spellStart"/>
            <w:r w:rsidRPr="003D5A32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Един.измер</w:t>
            </w:r>
            <w:proofErr w:type="spellEnd"/>
            <w:r w:rsidRPr="003D5A32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49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FE6357" w:rsidRPr="003D5A32" w:rsidRDefault="00FE6357" w:rsidP="00866F7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3D5A32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201</w:t>
            </w:r>
            <w:r w:rsidR="00866F7D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9</w:t>
            </w:r>
            <w:r w:rsidRPr="003D5A32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-20</w:t>
            </w:r>
            <w:r w:rsidR="00866F7D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20</w:t>
            </w:r>
          </w:p>
        </w:tc>
      </w:tr>
      <w:tr w:rsidR="00FE6357" w:rsidRPr="00FE6357" w:rsidTr="007E1827">
        <w:trPr>
          <w:trHeight w:val="213"/>
          <w:tblCellSpacing w:w="20" w:type="dxa"/>
        </w:trPr>
        <w:tc>
          <w:tcPr>
            <w:tcW w:w="362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FE6357" w:rsidRPr="003D5A32" w:rsidRDefault="00FE6357" w:rsidP="00FE635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D5A3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364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FE6357" w:rsidRPr="003D5A32" w:rsidRDefault="00FE6357" w:rsidP="00FE635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D5A3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249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FE6357" w:rsidRPr="003D5A32" w:rsidRDefault="003D5A32" w:rsidP="00FE635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D5A3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11</w:t>
            </w:r>
            <w:r w:rsidR="00ED6CD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7</w:t>
            </w:r>
          </w:p>
        </w:tc>
      </w:tr>
      <w:tr w:rsidR="00FE6357" w:rsidRPr="00FE6357" w:rsidTr="007E1827">
        <w:trPr>
          <w:trHeight w:val="373"/>
          <w:tblCellSpacing w:w="20" w:type="dxa"/>
        </w:trPr>
        <w:tc>
          <w:tcPr>
            <w:tcW w:w="362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FE6357" w:rsidRPr="003D5A32" w:rsidRDefault="00FE6357" w:rsidP="00FE635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D5A3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Очная форма обучения</w:t>
            </w:r>
          </w:p>
          <w:p w:rsidR="00FE6357" w:rsidRPr="003D5A32" w:rsidRDefault="00FE6357" w:rsidP="00FE635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64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FE6357" w:rsidRPr="003D5A32" w:rsidRDefault="00FE6357" w:rsidP="00FE635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D5A3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% от общего числа</w:t>
            </w:r>
          </w:p>
        </w:tc>
        <w:tc>
          <w:tcPr>
            <w:tcW w:w="249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FE6357" w:rsidRPr="003D5A32" w:rsidRDefault="00FE6357" w:rsidP="00FE635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D5A3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100 %</w:t>
            </w:r>
          </w:p>
        </w:tc>
      </w:tr>
      <w:tr w:rsidR="00FE6357" w:rsidRPr="00FE6357" w:rsidTr="007E1827">
        <w:trPr>
          <w:trHeight w:val="305"/>
          <w:tblCellSpacing w:w="20" w:type="dxa"/>
        </w:trPr>
        <w:tc>
          <w:tcPr>
            <w:tcW w:w="362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FE6357" w:rsidRPr="003D5A32" w:rsidRDefault="00FE6357" w:rsidP="00FE635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D5A3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Классов-комплектов</w:t>
            </w:r>
          </w:p>
        </w:tc>
        <w:tc>
          <w:tcPr>
            <w:tcW w:w="364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FE6357" w:rsidRPr="003D5A32" w:rsidRDefault="00FE6357" w:rsidP="00FE635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9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FE6357" w:rsidRPr="003D5A32" w:rsidRDefault="003D5A32" w:rsidP="00FE635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D5A3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</w:t>
            </w:r>
            <w:r w:rsidR="00ED6CD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</w:t>
            </w:r>
          </w:p>
        </w:tc>
      </w:tr>
    </w:tbl>
    <w:p w:rsidR="00FE6357" w:rsidRPr="00FE6357" w:rsidRDefault="00FE6357" w:rsidP="00FE635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ru-RU"/>
        </w:rPr>
      </w:pPr>
    </w:p>
    <w:p w:rsidR="00FE6357" w:rsidRPr="003D5A32" w:rsidRDefault="00FE6357" w:rsidP="00FE6357">
      <w:pPr>
        <w:tabs>
          <w:tab w:val="left" w:pos="567"/>
          <w:tab w:val="num" w:pos="720"/>
        </w:tabs>
        <w:spacing w:after="0" w:line="240" w:lineRule="auto"/>
        <w:rPr>
          <w:rFonts w:ascii="Times New Roman" w:hAnsi="Times New Roman"/>
          <w:b/>
          <w:color w:val="000000" w:themeColor="text1"/>
          <w:sz w:val="16"/>
          <w:szCs w:val="16"/>
        </w:rPr>
      </w:pPr>
      <w:r w:rsidRPr="003D5A32">
        <w:rPr>
          <w:rFonts w:ascii="Times New Roman" w:hAnsi="Times New Roman"/>
          <w:b/>
          <w:color w:val="000000" w:themeColor="text1"/>
          <w:sz w:val="16"/>
          <w:szCs w:val="16"/>
        </w:rPr>
        <w:t>Наполняемость классов на конец 201</w:t>
      </w:r>
      <w:r w:rsidR="007E1827" w:rsidRPr="003D5A32">
        <w:rPr>
          <w:rFonts w:ascii="Times New Roman" w:hAnsi="Times New Roman"/>
          <w:b/>
          <w:color w:val="000000" w:themeColor="text1"/>
          <w:sz w:val="16"/>
          <w:szCs w:val="16"/>
        </w:rPr>
        <w:t>8</w:t>
      </w:r>
      <w:r w:rsidRPr="003D5A32">
        <w:rPr>
          <w:rFonts w:ascii="Times New Roman" w:hAnsi="Times New Roman"/>
          <w:b/>
          <w:color w:val="000000" w:themeColor="text1"/>
          <w:sz w:val="16"/>
          <w:szCs w:val="16"/>
        </w:rPr>
        <w:t>-201</w:t>
      </w:r>
      <w:r w:rsidR="007E1827" w:rsidRPr="003D5A32">
        <w:rPr>
          <w:rFonts w:ascii="Times New Roman" w:hAnsi="Times New Roman"/>
          <w:b/>
          <w:color w:val="000000" w:themeColor="text1"/>
          <w:sz w:val="16"/>
          <w:szCs w:val="16"/>
        </w:rPr>
        <w:t>9</w:t>
      </w:r>
      <w:r w:rsidRPr="003D5A32">
        <w:rPr>
          <w:rFonts w:ascii="Times New Roman" w:hAnsi="Times New Roman"/>
          <w:b/>
          <w:color w:val="000000" w:themeColor="text1"/>
          <w:sz w:val="16"/>
          <w:szCs w:val="16"/>
        </w:rPr>
        <w:t xml:space="preserve"> учебного года</w:t>
      </w:r>
    </w:p>
    <w:tbl>
      <w:tblPr>
        <w:tblpPr w:leftFromText="180" w:rightFromText="180" w:bottomFromText="200" w:vertAnchor="text" w:horzAnchor="page" w:tblpX="1234" w:tblpY="205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6"/>
        <w:gridCol w:w="759"/>
        <w:gridCol w:w="760"/>
        <w:gridCol w:w="759"/>
        <w:gridCol w:w="760"/>
        <w:gridCol w:w="886"/>
        <w:gridCol w:w="886"/>
        <w:gridCol w:w="760"/>
        <w:gridCol w:w="886"/>
        <w:gridCol w:w="886"/>
        <w:gridCol w:w="760"/>
        <w:gridCol w:w="931"/>
      </w:tblGrid>
      <w:tr w:rsidR="007E1827" w:rsidRPr="003D5A32" w:rsidTr="007E1827">
        <w:trPr>
          <w:trHeight w:val="667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3D5A32" w:rsidRDefault="00FE6357" w:rsidP="007E1827">
            <w:pPr>
              <w:tabs>
                <w:tab w:val="left" w:pos="567"/>
                <w:tab w:val="num" w:pos="720"/>
              </w:tabs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3D5A32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1 класс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3D5A32" w:rsidRDefault="00FE6357" w:rsidP="007E1827">
            <w:pPr>
              <w:tabs>
                <w:tab w:val="left" w:pos="567"/>
                <w:tab w:val="num" w:pos="720"/>
              </w:tabs>
              <w:spacing w:after="0"/>
              <w:jc w:val="both"/>
              <w:rPr>
                <w:rFonts w:ascii="Times New Roman" w:eastAsia="Calibri" w:hAnsi="Times New Roman"/>
                <w:b/>
                <w:color w:val="000000" w:themeColor="text1"/>
                <w:sz w:val="16"/>
                <w:szCs w:val="16"/>
              </w:rPr>
            </w:pPr>
            <w:r w:rsidRPr="003D5A32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 xml:space="preserve">2 </w:t>
            </w:r>
          </w:p>
          <w:p w:rsidR="00FE6357" w:rsidRPr="003D5A32" w:rsidRDefault="00FE6357" w:rsidP="007E1827">
            <w:pPr>
              <w:tabs>
                <w:tab w:val="left" w:pos="567"/>
                <w:tab w:val="num" w:pos="720"/>
              </w:tabs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3D5A32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класс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3D5A32" w:rsidRDefault="00FE6357" w:rsidP="007E1827">
            <w:pPr>
              <w:tabs>
                <w:tab w:val="left" w:pos="567"/>
                <w:tab w:val="num" w:pos="720"/>
              </w:tabs>
              <w:spacing w:after="0"/>
              <w:jc w:val="both"/>
              <w:rPr>
                <w:rFonts w:ascii="Times New Roman" w:eastAsia="Calibri" w:hAnsi="Times New Roman"/>
                <w:b/>
                <w:color w:val="000000" w:themeColor="text1"/>
                <w:sz w:val="16"/>
                <w:szCs w:val="16"/>
              </w:rPr>
            </w:pPr>
            <w:r w:rsidRPr="003D5A32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 xml:space="preserve">3 </w:t>
            </w:r>
          </w:p>
          <w:p w:rsidR="00FE6357" w:rsidRPr="003D5A32" w:rsidRDefault="00FE6357" w:rsidP="007E1827">
            <w:pPr>
              <w:tabs>
                <w:tab w:val="left" w:pos="567"/>
                <w:tab w:val="num" w:pos="720"/>
              </w:tabs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3D5A32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класс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3D5A32" w:rsidRDefault="00FE6357" w:rsidP="007E1827">
            <w:pPr>
              <w:tabs>
                <w:tab w:val="left" w:pos="567"/>
                <w:tab w:val="num" w:pos="720"/>
              </w:tabs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3D5A32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4 класс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3D5A32" w:rsidRDefault="00FE6357" w:rsidP="007E1827">
            <w:pPr>
              <w:tabs>
                <w:tab w:val="left" w:pos="567"/>
                <w:tab w:val="num" w:pos="720"/>
              </w:tabs>
              <w:spacing w:after="0"/>
              <w:jc w:val="both"/>
              <w:rPr>
                <w:rFonts w:ascii="Times New Roman" w:eastAsia="Calibri" w:hAnsi="Times New Roman"/>
                <w:b/>
                <w:color w:val="000000" w:themeColor="text1"/>
                <w:sz w:val="16"/>
                <w:szCs w:val="16"/>
              </w:rPr>
            </w:pPr>
            <w:r w:rsidRPr="003D5A32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5</w:t>
            </w:r>
          </w:p>
          <w:p w:rsidR="00FE6357" w:rsidRPr="003D5A32" w:rsidRDefault="00FE6357" w:rsidP="007E1827">
            <w:pPr>
              <w:tabs>
                <w:tab w:val="left" w:pos="567"/>
                <w:tab w:val="num" w:pos="720"/>
              </w:tabs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3D5A32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класс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3D5A32" w:rsidRDefault="00FE6357" w:rsidP="007E1827">
            <w:pPr>
              <w:tabs>
                <w:tab w:val="left" w:pos="567"/>
                <w:tab w:val="num" w:pos="720"/>
              </w:tabs>
              <w:spacing w:after="0"/>
              <w:jc w:val="both"/>
              <w:rPr>
                <w:rFonts w:ascii="Times New Roman" w:eastAsia="Calibri" w:hAnsi="Times New Roman"/>
                <w:b/>
                <w:color w:val="000000" w:themeColor="text1"/>
                <w:sz w:val="16"/>
                <w:szCs w:val="16"/>
              </w:rPr>
            </w:pPr>
            <w:r w:rsidRPr="003D5A32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6</w:t>
            </w:r>
          </w:p>
          <w:p w:rsidR="00FE6357" w:rsidRPr="003D5A32" w:rsidRDefault="00FE6357" w:rsidP="007E1827">
            <w:pPr>
              <w:tabs>
                <w:tab w:val="left" w:pos="567"/>
                <w:tab w:val="num" w:pos="720"/>
              </w:tabs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3D5A32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класс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3D5A32" w:rsidRDefault="00FE6357" w:rsidP="007E1827">
            <w:pPr>
              <w:tabs>
                <w:tab w:val="left" w:pos="567"/>
                <w:tab w:val="num" w:pos="720"/>
              </w:tabs>
              <w:spacing w:after="0"/>
              <w:jc w:val="both"/>
              <w:rPr>
                <w:rFonts w:ascii="Times New Roman" w:eastAsia="Calibri" w:hAnsi="Times New Roman"/>
                <w:b/>
                <w:color w:val="000000" w:themeColor="text1"/>
                <w:sz w:val="16"/>
                <w:szCs w:val="16"/>
              </w:rPr>
            </w:pPr>
            <w:r w:rsidRPr="003D5A32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 xml:space="preserve">7 </w:t>
            </w:r>
          </w:p>
          <w:p w:rsidR="00FE6357" w:rsidRPr="003D5A32" w:rsidRDefault="00FE6357" w:rsidP="007E1827">
            <w:pPr>
              <w:tabs>
                <w:tab w:val="left" w:pos="567"/>
                <w:tab w:val="num" w:pos="720"/>
              </w:tabs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3D5A32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класс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3D5A32" w:rsidRDefault="00FE6357" w:rsidP="007E1827">
            <w:pPr>
              <w:tabs>
                <w:tab w:val="left" w:pos="567"/>
                <w:tab w:val="num" w:pos="720"/>
              </w:tabs>
              <w:spacing w:after="0"/>
              <w:jc w:val="both"/>
              <w:rPr>
                <w:rFonts w:ascii="Times New Roman" w:eastAsia="Calibri" w:hAnsi="Times New Roman"/>
                <w:b/>
                <w:color w:val="000000" w:themeColor="text1"/>
                <w:sz w:val="16"/>
                <w:szCs w:val="16"/>
              </w:rPr>
            </w:pPr>
            <w:r w:rsidRPr="003D5A32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 xml:space="preserve">8 </w:t>
            </w:r>
          </w:p>
          <w:p w:rsidR="00FE6357" w:rsidRPr="003D5A32" w:rsidRDefault="00FE6357" w:rsidP="007E1827">
            <w:pPr>
              <w:tabs>
                <w:tab w:val="left" w:pos="567"/>
                <w:tab w:val="num" w:pos="720"/>
              </w:tabs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3D5A32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класс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3D5A32" w:rsidRDefault="00FE6357" w:rsidP="007E1827">
            <w:pPr>
              <w:tabs>
                <w:tab w:val="left" w:pos="567"/>
                <w:tab w:val="num" w:pos="720"/>
              </w:tabs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3D5A32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 xml:space="preserve">9 класс 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3D5A32" w:rsidRDefault="00FE6357" w:rsidP="007E1827">
            <w:pPr>
              <w:tabs>
                <w:tab w:val="left" w:pos="567"/>
                <w:tab w:val="num" w:pos="720"/>
              </w:tabs>
              <w:spacing w:after="0"/>
              <w:jc w:val="both"/>
              <w:rPr>
                <w:rFonts w:ascii="Times New Roman" w:eastAsia="Calibri" w:hAnsi="Times New Roman"/>
                <w:b/>
                <w:color w:val="000000" w:themeColor="text1"/>
                <w:sz w:val="16"/>
                <w:szCs w:val="16"/>
              </w:rPr>
            </w:pPr>
            <w:r w:rsidRPr="003D5A32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10</w:t>
            </w:r>
          </w:p>
          <w:p w:rsidR="00FE6357" w:rsidRPr="003D5A32" w:rsidRDefault="00FE6357" w:rsidP="007E1827">
            <w:pPr>
              <w:tabs>
                <w:tab w:val="left" w:pos="567"/>
                <w:tab w:val="num" w:pos="720"/>
              </w:tabs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3D5A32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 xml:space="preserve"> класс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3D5A32" w:rsidRDefault="00FE6357" w:rsidP="007E1827">
            <w:pPr>
              <w:tabs>
                <w:tab w:val="left" w:pos="567"/>
                <w:tab w:val="num" w:pos="720"/>
              </w:tabs>
              <w:spacing w:after="0"/>
              <w:jc w:val="both"/>
              <w:rPr>
                <w:rFonts w:ascii="Times New Roman" w:eastAsia="Calibri" w:hAnsi="Times New Roman"/>
                <w:b/>
                <w:color w:val="000000" w:themeColor="text1"/>
                <w:sz w:val="16"/>
                <w:szCs w:val="16"/>
              </w:rPr>
            </w:pPr>
            <w:r w:rsidRPr="003D5A32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 xml:space="preserve">11 </w:t>
            </w:r>
          </w:p>
          <w:p w:rsidR="00FE6357" w:rsidRPr="003D5A32" w:rsidRDefault="00FE6357" w:rsidP="007E1827">
            <w:pPr>
              <w:tabs>
                <w:tab w:val="left" w:pos="567"/>
                <w:tab w:val="num" w:pos="720"/>
              </w:tabs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3D5A32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класс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3D5A32" w:rsidRDefault="00FE6357" w:rsidP="007E1827">
            <w:pPr>
              <w:tabs>
                <w:tab w:val="left" w:pos="567"/>
                <w:tab w:val="num" w:pos="720"/>
              </w:tabs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3D5A32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Итого</w:t>
            </w:r>
          </w:p>
        </w:tc>
      </w:tr>
      <w:tr w:rsidR="007E1827" w:rsidRPr="003D5A32" w:rsidTr="007E1827">
        <w:trPr>
          <w:trHeight w:val="352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3D5A32" w:rsidRDefault="00ED6CD9" w:rsidP="007E1827">
            <w:pPr>
              <w:tabs>
                <w:tab w:val="left" w:pos="567"/>
                <w:tab w:val="num" w:pos="720"/>
              </w:tabs>
              <w:spacing w:after="0"/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23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3D5A32" w:rsidRDefault="003D3B9D" w:rsidP="007E1827">
            <w:pPr>
              <w:tabs>
                <w:tab w:val="left" w:pos="567"/>
                <w:tab w:val="num" w:pos="720"/>
              </w:tabs>
              <w:spacing w:after="0"/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</w:t>
            </w:r>
            <w:r w:rsidR="00ED6CD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3D5A32" w:rsidRDefault="00ED6CD9" w:rsidP="0018633A">
            <w:pPr>
              <w:tabs>
                <w:tab w:val="left" w:pos="567"/>
                <w:tab w:val="num" w:pos="720"/>
              </w:tabs>
              <w:spacing w:after="0"/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3D5A32" w:rsidRDefault="00ED6CD9" w:rsidP="009279DE">
            <w:pPr>
              <w:tabs>
                <w:tab w:val="left" w:pos="567"/>
                <w:tab w:val="num" w:pos="720"/>
              </w:tabs>
              <w:spacing w:after="0"/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3D5A32" w:rsidRDefault="00ED6CD9" w:rsidP="0018633A">
            <w:pPr>
              <w:tabs>
                <w:tab w:val="left" w:pos="567"/>
                <w:tab w:val="num" w:pos="720"/>
              </w:tabs>
              <w:spacing w:after="0"/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3D5A32" w:rsidRDefault="00ED6CD9" w:rsidP="007E1827">
            <w:pPr>
              <w:tabs>
                <w:tab w:val="left" w:pos="567"/>
                <w:tab w:val="num" w:pos="720"/>
              </w:tabs>
              <w:spacing w:after="0"/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3D5A32" w:rsidRDefault="00ED6CD9" w:rsidP="00ED6CD9">
            <w:pPr>
              <w:tabs>
                <w:tab w:val="left" w:pos="567"/>
                <w:tab w:val="num" w:pos="720"/>
              </w:tabs>
              <w:spacing w:after="0"/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3D5A32" w:rsidRDefault="005D7A59" w:rsidP="007E1827">
            <w:pPr>
              <w:tabs>
                <w:tab w:val="left" w:pos="567"/>
                <w:tab w:val="num" w:pos="720"/>
              </w:tabs>
              <w:spacing w:after="0"/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3D5A32" w:rsidRDefault="005D7A59" w:rsidP="007E1827">
            <w:pPr>
              <w:tabs>
                <w:tab w:val="left" w:pos="567"/>
                <w:tab w:val="num" w:pos="720"/>
              </w:tabs>
              <w:spacing w:after="0"/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3D5A32" w:rsidRDefault="00ED6CD9" w:rsidP="007E1827">
            <w:pPr>
              <w:tabs>
                <w:tab w:val="left" w:pos="567"/>
                <w:tab w:val="num" w:pos="720"/>
              </w:tabs>
              <w:spacing w:after="0"/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3D5A32" w:rsidRDefault="003D3B9D" w:rsidP="007E1827">
            <w:pPr>
              <w:tabs>
                <w:tab w:val="left" w:pos="567"/>
                <w:tab w:val="num" w:pos="720"/>
              </w:tabs>
              <w:spacing w:after="0"/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3D5A32" w:rsidRDefault="0060404C" w:rsidP="007E1827">
            <w:pPr>
              <w:tabs>
                <w:tab w:val="left" w:pos="567"/>
                <w:tab w:val="num" w:pos="720"/>
              </w:tabs>
              <w:spacing w:after="0"/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11</w:t>
            </w:r>
            <w:r w:rsidR="00ED6CD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7</w:t>
            </w:r>
          </w:p>
        </w:tc>
      </w:tr>
    </w:tbl>
    <w:p w:rsidR="00FE6357" w:rsidRPr="00FE6357" w:rsidRDefault="00FE6357" w:rsidP="00FE6357">
      <w:pPr>
        <w:tabs>
          <w:tab w:val="left" w:pos="567"/>
          <w:tab w:val="num" w:pos="720"/>
        </w:tabs>
        <w:spacing w:after="0" w:line="240" w:lineRule="auto"/>
        <w:ind w:left="720" w:hanging="360"/>
        <w:jc w:val="both"/>
        <w:rPr>
          <w:rFonts w:ascii="Times New Roman" w:eastAsia="Calibri" w:hAnsi="Times New Roman"/>
          <w:b/>
          <w:color w:val="000000" w:themeColor="text1"/>
          <w:sz w:val="24"/>
          <w:szCs w:val="24"/>
        </w:rPr>
      </w:pPr>
    </w:p>
    <w:p w:rsidR="00FE6357" w:rsidRPr="00FE6357" w:rsidRDefault="00FE6357" w:rsidP="009279D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E6357">
        <w:rPr>
          <w:rFonts w:ascii="Times New Roman" w:hAnsi="Times New Roman"/>
          <w:color w:val="000000" w:themeColor="text1"/>
          <w:sz w:val="24"/>
          <w:szCs w:val="24"/>
        </w:rPr>
        <w:t xml:space="preserve">Высшим  органом  самоуправления  является  Совет  </w:t>
      </w:r>
      <w:r w:rsidR="0060404C">
        <w:rPr>
          <w:rFonts w:ascii="Times New Roman" w:hAnsi="Times New Roman"/>
          <w:color w:val="000000" w:themeColor="text1"/>
          <w:sz w:val="24"/>
          <w:szCs w:val="24"/>
        </w:rPr>
        <w:t>школы</w:t>
      </w:r>
      <w:r w:rsidRPr="00FE6357">
        <w:rPr>
          <w:rFonts w:ascii="Times New Roman" w:hAnsi="Times New Roman"/>
          <w:color w:val="000000" w:themeColor="text1"/>
          <w:sz w:val="24"/>
          <w:szCs w:val="24"/>
        </w:rPr>
        <w:t xml:space="preserve">.  В  его  состав  входит  </w:t>
      </w:r>
      <w:r w:rsidR="0060404C">
        <w:rPr>
          <w:rFonts w:ascii="Times New Roman" w:hAnsi="Times New Roman"/>
          <w:color w:val="000000" w:themeColor="text1"/>
          <w:sz w:val="24"/>
          <w:szCs w:val="24"/>
        </w:rPr>
        <w:t>6</w:t>
      </w:r>
      <w:r w:rsidRPr="00FE6357">
        <w:rPr>
          <w:rFonts w:ascii="Times New Roman" w:hAnsi="Times New Roman"/>
          <w:color w:val="000000" w:themeColor="text1"/>
          <w:sz w:val="24"/>
          <w:szCs w:val="24"/>
        </w:rPr>
        <w:t xml:space="preserve"> человек.</w:t>
      </w:r>
    </w:p>
    <w:p w:rsidR="009279DE" w:rsidRDefault="00FE6357" w:rsidP="00FE635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E6357">
        <w:rPr>
          <w:rFonts w:ascii="Times New Roman" w:hAnsi="Times New Roman"/>
          <w:color w:val="000000" w:themeColor="text1"/>
          <w:sz w:val="24"/>
          <w:szCs w:val="24"/>
        </w:rPr>
        <w:t xml:space="preserve">Совет  </w:t>
      </w:r>
      <w:r w:rsidR="009279DE">
        <w:rPr>
          <w:rFonts w:ascii="Times New Roman" w:hAnsi="Times New Roman"/>
          <w:color w:val="000000" w:themeColor="text1"/>
          <w:sz w:val="24"/>
          <w:szCs w:val="24"/>
        </w:rPr>
        <w:t>школы</w:t>
      </w:r>
      <w:r w:rsidRPr="00FE6357">
        <w:rPr>
          <w:rFonts w:ascii="Times New Roman" w:hAnsi="Times New Roman"/>
          <w:color w:val="000000" w:themeColor="text1"/>
          <w:sz w:val="24"/>
          <w:szCs w:val="24"/>
        </w:rPr>
        <w:t xml:space="preserve">   определяет  общее  направление  </w:t>
      </w:r>
      <w:proofErr w:type="spellStart"/>
      <w:r w:rsidRPr="00FE635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9279DE">
        <w:rPr>
          <w:rFonts w:ascii="Times New Roman" w:hAnsi="Times New Roman"/>
          <w:color w:val="000000" w:themeColor="text1"/>
          <w:sz w:val="24"/>
          <w:szCs w:val="24"/>
        </w:rPr>
        <w:t>оспитательно</w:t>
      </w:r>
      <w:proofErr w:type="spellEnd"/>
      <w:r w:rsidR="009279DE">
        <w:rPr>
          <w:rFonts w:ascii="Times New Roman" w:hAnsi="Times New Roman"/>
          <w:color w:val="000000" w:themeColor="text1"/>
          <w:sz w:val="24"/>
          <w:szCs w:val="24"/>
        </w:rPr>
        <w:t xml:space="preserve"> - образовательной </w:t>
      </w:r>
      <w:proofErr w:type="spellStart"/>
      <w:r w:rsidRPr="00FE6357">
        <w:rPr>
          <w:rFonts w:ascii="Times New Roman" w:hAnsi="Times New Roman"/>
          <w:color w:val="000000" w:themeColor="text1"/>
          <w:sz w:val="24"/>
          <w:szCs w:val="24"/>
        </w:rPr>
        <w:t>деят</w:t>
      </w:r>
      <w:r w:rsidR="009279DE">
        <w:rPr>
          <w:rFonts w:ascii="Times New Roman" w:hAnsi="Times New Roman"/>
          <w:color w:val="000000" w:themeColor="text1"/>
          <w:sz w:val="24"/>
          <w:szCs w:val="24"/>
        </w:rPr>
        <w:t>ельности</w:t>
      </w:r>
      <w:proofErr w:type="gramStart"/>
      <w:r w:rsidR="009279DE">
        <w:rPr>
          <w:rFonts w:ascii="Times New Roman" w:hAnsi="Times New Roman"/>
          <w:color w:val="000000" w:themeColor="text1"/>
          <w:sz w:val="24"/>
          <w:szCs w:val="24"/>
        </w:rPr>
        <w:t>,в</w:t>
      </w:r>
      <w:proofErr w:type="spellEnd"/>
      <w:proofErr w:type="gramEnd"/>
    </w:p>
    <w:p w:rsidR="00FE6357" w:rsidRPr="00FE6357" w:rsidRDefault="00FE6357" w:rsidP="00FE635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FE6357">
        <w:rPr>
          <w:rFonts w:ascii="Times New Roman" w:hAnsi="Times New Roman"/>
          <w:color w:val="000000" w:themeColor="text1"/>
          <w:sz w:val="24"/>
          <w:szCs w:val="24"/>
        </w:rPr>
        <w:t>рамках</w:t>
      </w:r>
      <w:proofErr w:type="gramEnd"/>
      <w:r w:rsidRPr="00FE6357">
        <w:rPr>
          <w:rFonts w:ascii="Times New Roman" w:hAnsi="Times New Roman"/>
          <w:color w:val="000000" w:themeColor="text1"/>
          <w:sz w:val="24"/>
          <w:szCs w:val="24"/>
        </w:rPr>
        <w:t>  законодательства  Российской  Федерации  принимает необходимые  меры,  защищающие  интересы  участников  образовательного  процесса,  принимает  решения по вопросам  питания  учащихся.</w:t>
      </w: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E6357">
        <w:rPr>
          <w:rFonts w:ascii="Times New Roman" w:hAnsi="Times New Roman"/>
          <w:color w:val="000000" w:themeColor="text1"/>
          <w:sz w:val="24"/>
          <w:szCs w:val="24"/>
        </w:rPr>
        <w:t>В  состав  Родительского  комитета  входят  5    ро</w:t>
      </w:r>
      <w:r w:rsidR="009279DE">
        <w:rPr>
          <w:rFonts w:ascii="Times New Roman" w:hAnsi="Times New Roman"/>
          <w:color w:val="000000" w:themeColor="text1"/>
          <w:sz w:val="24"/>
          <w:szCs w:val="24"/>
        </w:rPr>
        <w:t xml:space="preserve">дителей  учащихся  </w:t>
      </w:r>
      <w:r w:rsidR="0060404C">
        <w:rPr>
          <w:rFonts w:ascii="Times New Roman" w:hAnsi="Times New Roman"/>
          <w:color w:val="000000" w:themeColor="text1"/>
          <w:sz w:val="24"/>
          <w:szCs w:val="24"/>
        </w:rPr>
        <w:t>школы</w:t>
      </w:r>
      <w:r w:rsidR="009279DE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Pr="00FE6357">
        <w:rPr>
          <w:rFonts w:ascii="Times New Roman" w:hAnsi="Times New Roman"/>
          <w:color w:val="000000" w:themeColor="text1"/>
          <w:sz w:val="24"/>
          <w:szCs w:val="24"/>
        </w:rPr>
        <w:t>Целями  и задачами   деятельности  являются  активизация  участия  ро</w:t>
      </w:r>
      <w:r w:rsidR="009279DE">
        <w:rPr>
          <w:rFonts w:ascii="Times New Roman" w:hAnsi="Times New Roman"/>
          <w:color w:val="000000" w:themeColor="text1"/>
          <w:sz w:val="24"/>
          <w:szCs w:val="24"/>
        </w:rPr>
        <w:t xml:space="preserve">дителей  в  организации  </w:t>
      </w:r>
      <w:r w:rsidR="009279DE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работы по предупреждению </w:t>
      </w:r>
      <w:r w:rsidRPr="00FE6357">
        <w:rPr>
          <w:rFonts w:ascii="Times New Roman" w:hAnsi="Times New Roman"/>
          <w:color w:val="000000" w:themeColor="text1"/>
          <w:sz w:val="24"/>
          <w:szCs w:val="24"/>
        </w:rPr>
        <w:t>правонарушений, формирование  активной  жизненной  позиции,  пропаганда положительного  опыта  семейного  воспитания,  такжечлены  родительского  комитета  осуществляют  помощь и  контроль в  организации  питания  учащихся.  </w:t>
      </w:r>
    </w:p>
    <w:p w:rsidR="00FE6357" w:rsidRPr="00FE6357" w:rsidRDefault="00FE6357" w:rsidP="00FE6357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FE6357" w:rsidRPr="00FE6357" w:rsidRDefault="00FE6357" w:rsidP="00FE6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РАЗДЕЛ 2. </w:t>
      </w:r>
    </w:p>
    <w:p w:rsidR="00FE6357" w:rsidRPr="00FE6357" w:rsidRDefault="00FE6357" w:rsidP="00FE6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ОРГАНИЗАЦИЯ ОБРАЗОВАТЕЛЬНОГО ПРОЦЕССА.</w:t>
      </w:r>
    </w:p>
    <w:p w:rsidR="00FE6357" w:rsidRPr="00FE6357" w:rsidRDefault="00FE6357" w:rsidP="00FE6357">
      <w:pPr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E63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2.1 Сведения о реализуемых  образовательных программах</w:t>
      </w: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1) образовательные комплекты начальной школы (1 ступень обучения)</w:t>
      </w: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1701"/>
        <w:gridCol w:w="4536"/>
        <w:gridCol w:w="3119"/>
        <w:gridCol w:w="567"/>
      </w:tblGrid>
      <w:tr w:rsidR="00FE6357" w:rsidRPr="00FE6357" w:rsidTr="00ED3830">
        <w:trPr>
          <w:gridAfter w:val="1"/>
          <w:wAfter w:w="567" w:type="dxa"/>
          <w:trHeight w:val="1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Предмет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Программа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Учебник (название, автор)</w:t>
            </w:r>
          </w:p>
        </w:tc>
      </w:tr>
      <w:tr w:rsidR="00FE6357" w:rsidRPr="00FE6357" w:rsidTr="00ED3830">
        <w:trPr>
          <w:gridAfter w:val="1"/>
          <w:wAfter w:w="567" w:type="dxa"/>
          <w:trHeight w:val="13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Обучение грамоте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Канакина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В.П. и др. Русский язык. Сборник рабочих программ «Школа России». 1-4 классы. Пособие для учителей общеобразовательных учреждений. 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М. «Просвещение», 2011.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УМК «Школа России».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В.Г. Горецкий и др. 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Азбука. 1 класс (в 2 частях). 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М. «Просвещение», 201</w:t>
            </w:r>
            <w:r w:rsidR="005D7A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Канакина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В.П. Прописи (в 4 частях).</w:t>
            </w:r>
          </w:p>
          <w:p w:rsidR="00FE6357" w:rsidRPr="00FE6357" w:rsidRDefault="00FE6357" w:rsidP="005D7A5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М. «Просвещение», 201</w:t>
            </w:r>
            <w:r w:rsidR="005D7A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FE6357" w:rsidRPr="00FE6357" w:rsidTr="00ED3830">
        <w:trPr>
          <w:gridAfter w:val="1"/>
          <w:wAfter w:w="567" w:type="dxa"/>
          <w:trHeight w:val="13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357" w:rsidRPr="00FE6357" w:rsidRDefault="00FE6357" w:rsidP="00FE6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Русский язык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Канакина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В.П. и др. Русский язык. Сборник рабочих программ «Школа России». 1-4 классы. Пособие для учителей общеобразовательных учреждений. 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М. «Просвещение», 2011.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УМК «Школа России».</w:t>
            </w:r>
          </w:p>
          <w:p w:rsidR="00FE6357" w:rsidRPr="00FE6357" w:rsidRDefault="00FE6357" w:rsidP="005D7A5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В.П. </w:t>
            </w: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Канакина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В.Г. Горецкий. Русский язык. 1 класс. М. «Просвещение», 201</w:t>
            </w:r>
            <w:r w:rsidR="005D7A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FE6357" w:rsidRPr="00FE6357" w:rsidTr="00ED3830">
        <w:trPr>
          <w:gridAfter w:val="1"/>
          <w:wAfter w:w="567" w:type="dxa"/>
          <w:trHeight w:val="13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357" w:rsidRPr="00FE6357" w:rsidRDefault="00FE6357" w:rsidP="00FE6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Литературное чтение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Л.Ф.Климанова, </w:t>
            </w: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М.В.Бойкина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Литературное чтение. Сборник рабочих программ «Школа России». 1-4 классы. Пособие для учителей общеобразовательных учреждений. 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М. «Просвещение», 2011.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УМК «Школа России».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Л.Ф.Климанова и др. Литературное чтение. 1 класс (в 2 частях). 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М. «Просвещение», 201</w:t>
            </w:r>
            <w:r w:rsidR="005D7A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E6357" w:rsidRPr="00FE6357" w:rsidTr="00ED3830">
        <w:trPr>
          <w:gridAfter w:val="1"/>
          <w:wAfter w:w="567" w:type="dxa"/>
          <w:trHeight w:val="141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357" w:rsidRPr="00FE6357" w:rsidRDefault="00FE6357" w:rsidP="00FE6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Математика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Математика.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М.И. Моро и др. Сборник рабочих программ «Школа России». 1-4 классы. Пособие для учителей общеобразовательных учреждений. 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М. «Просвещение», 2011.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УМК: «Школа России».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М.И. Моро и др. Математика. 1 класс в  2 частях).</w:t>
            </w:r>
            <w:proofErr w:type="gramEnd"/>
          </w:p>
          <w:p w:rsidR="00FE6357" w:rsidRPr="00FE6357" w:rsidRDefault="00FE6357" w:rsidP="005D7A5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М. «Просвещение», 201</w:t>
            </w:r>
            <w:r w:rsidR="005D7A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FE6357" w:rsidRPr="00FE6357" w:rsidTr="00ED3830">
        <w:trPr>
          <w:gridAfter w:val="1"/>
          <w:wAfter w:w="567" w:type="dxa"/>
          <w:trHeight w:val="13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357" w:rsidRPr="00FE6357" w:rsidRDefault="00FE6357" w:rsidP="00FE6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Окружающий мир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Окружающий мир.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А.А.Плешаков. Окружающий мир. Сборник рабочих программ «Школа России». 1-4 классы. Пособие для учителей общеобразовательных учреждений. 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М. «Просвещение», 2011.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УМК «Школа России».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А.А. Плешаков. Окружающий мир. 1 класс. М. «Просвещение», 201</w:t>
            </w:r>
            <w:r w:rsidR="005D7A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E6357" w:rsidRPr="00FE6357" w:rsidTr="00ED3830">
        <w:trPr>
          <w:gridAfter w:val="1"/>
          <w:wAfter w:w="567" w:type="dxa"/>
          <w:trHeight w:val="101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357" w:rsidRPr="00FE6357" w:rsidRDefault="00FE6357" w:rsidP="00FE6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Изобразительное искусство.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Б.М. </w:t>
            </w: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Неменский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и др. 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М. «Просвещение», 2011.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УМК «Школа России».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Л.А.Неменская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Изобразительное искусств</w:t>
            </w:r>
            <w:r w:rsidR="005D7A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о.1класс. М. «Просвещение», 2019</w:t>
            </w: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FE6357" w:rsidRPr="00FE6357" w:rsidTr="00ED3830">
        <w:trPr>
          <w:gridAfter w:val="1"/>
          <w:wAfter w:w="567" w:type="dxa"/>
          <w:trHeight w:val="1412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357" w:rsidRPr="00FE6357" w:rsidRDefault="00FE6357" w:rsidP="00FE6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Технология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Н.И.Роговцева</w:t>
            </w:r>
            <w:proofErr w:type="gram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,С</w:t>
            </w:r>
            <w:proofErr w:type="gram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.В.Анащенкова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Технология. Сборник рабочих программ «Школа России». 1-4 классы. Пособие для учителей общеобразовательных учреждений. 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М. «Просвещение», 2011.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УМК «Школа России».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Н.И.Роговцева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Технология. 1 класс.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М. «Просвещение», 2013.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E6357" w:rsidRPr="00FE6357" w:rsidTr="00ED3830">
        <w:trPr>
          <w:gridAfter w:val="1"/>
          <w:wAfter w:w="567" w:type="dxa"/>
          <w:trHeight w:val="13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2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Русский язык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Канакина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В.П. и др. Русский язык. Сборник рабочих программ «Школа России». 1-4 классы. Пособие для учителей общеобразовательных учреждений. 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М. «Просвещение», 2011.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УМК «Школа России».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В.П.Канакина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В.Г.Горецкий. Русский язык. 2 класс. 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М. «Просвещение», 2013.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E6357" w:rsidRPr="00FE6357" w:rsidTr="00ED3830">
        <w:trPr>
          <w:gridAfter w:val="1"/>
          <w:wAfter w:w="567" w:type="dxa"/>
          <w:trHeight w:val="13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357" w:rsidRPr="00FE6357" w:rsidRDefault="00FE6357" w:rsidP="00FE6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Литературное чтение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Л.Ф.Климанова, </w:t>
            </w: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М.В.Бойкина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Литературное чтение. Сборник рабочих программ «Школа России». 1-4 классы. Пособие для учителей общеобразовательных учреждений. 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М. «Просвещение», 2011.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УМК «Школа России».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Л.Ф.Климанова и др. Литературное чтение. 2 класс.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М. «Просвещение», 2013.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E6357" w:rsidRPr="00FE6357" w:rsidTr="00ED3830">
        <w:trPr>
          <w:gridAfter w:val="1"/>
          <w:wAfter w:w="567" w:type="dxa"/>
          <w:trHeight w:val="13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357" w:rsidRPr="00FE6357" w:rsidRDefault="00FE6357" w:rsidP="00FE6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Математика.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Математика.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М.И.Моро и др. Сборник рабочих программ «Школа России». 1-4 классы. Пособие для учителей общеобразовательных учреждений. 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М. «Просвещение», 2011.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УМК «Школа России».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М.И.Моро и др. Математика. 2 класс. М. «Просвещение», 2013.</w:t>
            </w:r>
          </w:p>
        </w:tc>
      </w:tr>
      <w:tr w:rsidR="00FE6357" w:rsidRPr="00FE6357" w:rsidTr="00ED3830">
        <w:trPr>
          <w:gridAfter w:val="1"/>
          <w:wAfter w:w="567" w:type="dxa"/>
          <w:trHeight w:val="13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357" w:rsidRPr="00FE6357" w:rsidRDefault="00FE6357" w:rsidP="00FE6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Окружающий мир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Окружающий мир.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А.А.Плешаков. Окружающий мир. Сборник рабочих программ «Школа России». 1-4 классы. Пособие для учителей общеобразовательных учреждений. 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М. «Просвещение», 2011.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УМК «Школа России».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А.А.Плешаков. Окружающий мир.    2 класс.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М. «Просвещение», 201</w:t>
            </w:r>
            <w:r w:rsidR="005D7A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E6357" w:rsidRPr="00FE6357" w:rsidTr="00ED3830">
        <w:trPr>
          <w:gridAfter w:val="1"/>
          <w:wAfter w:w="567" w:type="dxa"/>
          <w:trHeight w:val="13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357" w:rsidRPr="00FE6357" w:rsidRDefault="00FE6357" w:rsidP="00FE6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Изобразительное искусство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Изобразительное искусство.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Б.М.Неменский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и др. 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М. «Просвещение», 2011.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УМК «Школа России».</w:t>
            </w:r>
          </w:p>
          <w:p w:rsidR="00FE6357" w:rsidRPr="00FE6357" w:rsidRDefault="00FE6357" w:rsidP="00267B9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Е.И.Коротеева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Изобразительное искусство. Искусство и ты. </w:t>
            </w:r>
            <w:r w:rsidR="00267B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класс. М. «Просвещение», 2013.</w:t>
            </w:r>
          </w:p>
        </w:tc>
      </w:tr>
      <w:tr w:rsidR="00FE6357" w:rsidRPr="00FE6357" w:rsidTr="00ED3830">
        <w:trPr>
          <w:gridAfter w:val="1"/>
          <w:wAfter w:w="567" w:type="dxa"/>
          <w:trHeight w:val="13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357" w:rsidRPr="00FE6357" w:rsidRDefault="00FE6357" w:rsidP="00FE6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Технология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9B" w:rsidRPr="00FE6357" w:rsidRDefault="00267B9B" w:rsidP="00267B9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Н.И.Роговцева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С.В.Анащенкова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Технология. Сборник рабочих программ «Школа России». 1-4 классы. Пособие для учителей общеобразовательных </w:t>
            </w: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учреждений. </w:t>
            </w:r>
          </w:p>
          <w:p w:rsidR="00FE6357" w:rsidRPr="00FE6357" w:rsidRDefault="00267B9B" w:rsidP="00267B9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М. «Просвещение», 2011.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УМК «Школа России».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Н.Т.Роговцева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и др. Технология.      </w:t>
            </w:r>
          </w:p>
          <w:p w:rsidR="00FE6357" w:rsidRPr="00FE6357" w:rsidRDefault="00267B9B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FE6357"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класс. 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М. «Просвещение», 2013.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E6357" w:rsidRPr="00FE6357" w:rsidTr="00ED3830">
        <w:trPr>
          <w:gridAfter w:val="1"/>
          <w:wAfter w:w="567" w:type="dxa"/>
          <w:trHeight w:val="1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1-2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Критская Е.Д. Издательство «Просвещение» 2010 год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«Музыка»                                               Авторы: Сергеева Г.П. Критская Е.Д.                                          Издательство «Просвещение», 2010 год</w:t>
            </w:r>
          </w:p>
        </w:tc>
      </w:tr>
      <w:tr w:rsidR="00FE6357" w:rsidRPr="00FE6357" w:rsidTr="00ED3830">
        <w:trPr>
          <w:gridAfter w:val="1"/>
          <w:wAfter w:w="567" w:type="dxa"/>
          <w:trHeight w:val="13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3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Русский язык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9B" w:rsidRDefault="0084033A" w:rsidP="005D7A5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403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Канакина</w:t>
            </w:r>
            <w:proofErr w:type="spellEnd"/>
            <w:r w:rsidRPr="008403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В.П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 </w:t>
            </w:r>
            <w:r w:rsidR="00FE6357"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Русский язык.</w:t>
            </w:r>
          </w:p>
          <w:p w:rsidR="00267B9B" w:rsidRPr="00FE6357" w:rsidRDefault="00267B9B" w:rsidP="00267B9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Сборник рабочих программ «Школа России». 1-4 классы. Пособие для учителей общеобразовательных учреждений. </w:t>
            </w:r>
          </w:p>
          <w:p w:rsidR="00FE6357" w:rsidRPr="00FE6357" w:rsidRDefault="00267B9B" w:rsidP="00267B9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М. «Просвещение», 2011.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9B" w:rsidRPr="00FE6357" w:rsidRDefault="00267B9B" w:rsidP="00267B9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УМК «Школа России».</w:t>
            </w:r>
          </w:p>
          <w:p w:rsidR="00267B9B" w:rsidRPr="00FE6357" w:rsidRDefault="00267B9B" w:rsidP="00267B9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В.П.Канакина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В.Г.Горецкий. Русский язык.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класс. </w:t>
            </w:r>
          </w:p>
          <w:p w:rsidR="00267B9B" w:rsidRPr="00FE6357" w:rsidRDefault="00267B9B" w:rsidP="00267B9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М. «Просвещение», 2013.</w:t>
            </w:r>
          </w:p>
          <w:p w:rsidR="00FE6357" w:rsidRPr="00FE6357" w:rsidRDefault="00FE6357" w:rsidP="00267B9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E6357" w:rsidRPr="00FE6357" w:rsidTr="00ED3830">
        <w:trPr>
          <w:gridAfter w:val="1"/>
          <w:wAfter w:w="567" w:type="dxa"/>
          <w:trHeight w:val="13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357" w:rsidRPr="00FE6357" w:rsidRDefault="00FE6357" w:rsidP="00FE6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Литературное чтение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84033A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Л.Ф.Климанова</w:t>
            </w:r>
            <w:r w:rsidR="00FE6357"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Литературное чтение.</w:t>
            </w:r>
          </w:p>
          <w:p w:rsidR="00267B9B" w:rsidRPr="00FE6357" w:rsidRDefault="00267B9B" w:rsidP="00267B9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Сборник рабочих программ «Школа России». 1-4 классы. Пособие для учителей общеобразовательных учреждений. </w:t>
            </w:r>
          </w:p>
          <w:p w:rsidR="00FE6357" w:rsidRPr="00FE6357" w:rsidRDefault="00267B9B" w:rsidP="00267B9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М. «Просвещение», 2011.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9B" w:rsidRPr="00FE6357" w:rsidRDefault="00267B9B" w:rsidP="00267B9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УМК «Школа России».</w:t>
            </w:r>
          </w:p>
          <w:p w:rsidR="00267B9B" w:rsidRPr="00FE6357" w:rsidRDefault="00267B9B" w:rsidP="00267B9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Л.Ф.Климанова и др. Литературное чтение.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класс.</w:t>
            </w:r>
          </w:p>
          <w:p w:rsidR="00267B9B" w:rsidRPr="00FE6357" w:rsidRDefault="00267B9B" w:rsidP="00267B9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М. «Просвещение», 2013.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E6357" w:rsidRPr="00FE6357" w:rsidTr="00ED3830">
        <w:trPr>
          <w:gridAfter w:val="1"/>
          <w:wAfter w:w="567" w:type="dxa"/>
          <w:trHeight w:val="13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357" w:rsidRPr="00FE6357" w:rsidRDefault="00FE6357" w:rsidP="00FE6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Математика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84033A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М.</w:t>
            </w:r>
            <w:r w:rsidR="00267B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Моро</w:t>
            </w:r>
            <w:r w:rsidR="00FE6357"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Математика.</w:t>
            </w:r>
          </w:p>
          <w:p w:rsidR="00267B9B" w:rsidRPr="00FE6357" w:rsidRDefault="00267B9B" w:rsidP="00267B9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Сборник рабочих программ «Школа России». 1-4 классы. Пособие для учителей общеобразовательных учреждений. </w:t>
            </w:r>
          </w:p>
          <w:p w:rsidR="00FE6357" w:rsidRPr="00FE6357" w:rsidRDefault="00267B9B" w:rsidP="00267B9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М. «Просвещение», 2011.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9B" w:rsidRPr="00FE6357" w:rsidRDefault="00267B9B" w:rsidP="00267B9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УМК «Школа России».</w:t>
            </w:r>
          </w:p>
          <w:p w:rsidR="00267B9B" w:rsidRPr="00FE6357" w:rsidRDefault="00267B9B" w:rsidP="00267B9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E6357" w:rsidRPr="00FE6357" w:rsidRDefault="00267B9B" w:rsidP="00B61CE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М.И.Моро и др. Математика. </w:t>
            </w:r>
            <w:r w:rsidR="00B61C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класс. М. «Просвещение», 2013</w:t>
            </w:r>
          </w:p>
        </w:tc>
      </w:tr>
      <w:tr w:rsidR="00FE6357" w:rsidRPr="00FE6357" w:rsidTr="00ED3830">
        <w:trPr>
          <w:gridAfter w:val="1"/>
          <w:wAfter w:w="567" w:type="dxa"/>
          <w:trHeight w:val="225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357" w:rsidRPr="00FE6357" w:rsidRDefault="00FE6357" w:rsidP="00FE6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Окружающий мир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84033A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А.Плещаков</w:t>
            </w:r>
            <w:proofErr w:type="spellEnd"/>
            <w:r w:rsidR="00FE6357"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Окружающий мир. </w:t>
            </w:r>
          </w:p>
          <w:p w:rsidR="00267B9B" w:rsidRPr="00FE6357" w:rsidRDefault="00267B9B" w:rsidP="00267B9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Сборник рабочих программ «Школа России». 1-4 классы. Пособие для учителей общеобразовательных учреждений. </w:t>
            </w:r>
          </w:p>
          <w:p w:rsidR="00FE6357" w:rsidRPr="00FE6357" w:rsidRDefault="00267B9B" w:rsidP="00267B9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М. «Просвещение», 2011.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9B" w:rsidRPr="00FE6357" w:rsidRDefault="00267B9B" w:rsidP="00267B9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УМК «Школа России».</w:t>
            </w:r>
          </w:p>
          <w:p w:rsidR="00267B9B" w:rsidRPr="00FE6357" w:rsidRDefault="00267B9B" w:rsidP="00267B9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А.А.Плешаков. Окружающий мир.    </w:t>
            </w:r>
            <w:r w:rsidR="00B61C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класс.</w:t>
            </w:r>
          </w:p>
          <w:p w:rsidR="00267B9B" w:rsidRPr="00FE6357" w:rsidRDefault="00267B9B" w:rsidP="00267B9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М. «Просвещение», 201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FE6357" w:rsidRPr="00FE6357" w:rsidRDefault="00FE6357" w:rsidP="0084033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E6357" w:rsidRPr="00FE6357" w:rsidTr="00267B9B">
        <w:trPr>
          <w:gridAfter w:val="4"/>
          <w:wAfter w:w="9923" w:type="dxa"/>
          <w:trHeight w:val="27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357" w:rsidRPr="00FE6357" w:rsidRDefault="00FE6357" w:rsidP="00FE6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E6357" w:rsidRPr="00FE6357" w:rsidTr="00ED3830">
        <w:trPr>
          <w:trHeight w:val="13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357" w:rsidRPr="00FE6357" w:rsidRDefault="00FE6357" w:rsidP="00FE6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Технология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CEB" w:rsidRPr="00FE6357" w:rsidRDefault="00B61CEB" w:rsidP="00B61CE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Н.И.Роговцева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С.В.Анащенкова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Технология. Сборник рабочих программ «Школа России». 1-4 классы. Пособие для учителей общеобразовательных учреждений. </w:t>
            </w:r>
          </w:p>
          <w:p w:rsidR="00B61CEB" w:rsidRPr="00FE6357" w:rsidRDefault="00B61CEB" w:rsidP="00B61CE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М. «Просвещение», 2011.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9B" w:rsidRPr="00FE6357" w:rsidRDefault="00267B9B" w:rsidP="00267B9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УМК «Школа России».</w:t>
            </w:r>
          </w:p>
          <w:p w:rsidR="00267B9B" w:rsidRPr="00FE6357" w:rsidRDefault="00267B9B" w:rsidP="00267B9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Н.Т.Роговцева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и др. Технология.      </w:t>
            </w:r>
          </w:p>
          <w:p w:rsidR="00267B9B" w:rsidRPr="00FE6357" w:rsidRDefault="00B61CEB" w:rsidP="00267B9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267B9B"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класс. </w:t>
            </w:r>
          </w:p>
          <w:p w:rsidR="00267B9B" w:rsidRPr="00FE6357" w:rsidRDefault="00267B9B" w:rsidP="00267B9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М. «Просвещение», 2013.</w:t>
            </w:r>
          </w:p>
          <w:p w:rsidR="00FE6357" w:rsidRPr="00FE6357" w:rsidRDefault="00FE6357" w:rsidP="00FE6357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FE6357" w:rsidRPr="00FE6357" w:rsidTr="00ED3830">
        <w:trPr>
          <w:trHeight w:val="13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4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Русский язык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CEB" w:rsidRDefault="00180620" w:rsidP="00B61CE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В.Канакина</w:t>
            </w:r>
            <w:proofErr w:type="spellEnd"/>
            <w:r w:rsidR="00FE6357"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Русс</w:t>
            </w:r>
            <w:r w:rsidR="00B61C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кий язык</w:t>
            </w:r>
          </w:p>
          <w:p w:rsidR="00B61CEB" w:rsidRPr="00FE6357" w:rsidRDefault="00B61CEB" w:rsidP="00B61CE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Сборник рабочих программ «Школа России». 1-4 классы. Пособие для учителей общеобразовательных учреждений. </w:t>
            </w:r>
          </w:p>
          <w:p w:rsidR="00FE6357" w:rsidRPr="00FE6357" w:rsidRDefault="00B61CEB" w:rsidP="00B61CE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М. «Просвещение», 2011.</w:t>
            </w:r>
            <w:r w:rsidR="00FE6357"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кий язык. 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CEB" w:rsidRPr="00FE6357" w:rsidRDefault="00B61CEB" w:rsidP="00B61CE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УМК «Школа России».</w:t>
            </w:r>
          </w:p>
          <w:p w:rsidR="00B61CEB" w:rsidRPr="00FE6357" w:rsidRDefault="00B61CEB" w:rsidP="00B61CE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В.П.Канакина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В.Г.Горецкий. Русский язык.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класс. </w:t>
            </w:r>
          </w:p>
          <w:p w:rsidR="00B61CEB" w:rsidRPr="00FE6357" w:rsidRDefault="00B61CEB" w:rsidP="00B61CE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М. «Просвещение», 2013.</w:t>
            </w:r>
          </w:p>
          <w:p w:rsidR="00FE6357" w:rsidRPr="00FE6357" w:rsidRDefault="00FE6357" w:rsidP="00B61CE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E6357" w:rsidRPr="00FE6357" w:rsidTr="00ED3830">
        <w:trPr>
          <w:trHeight w:val="13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357" w:rsidRPr="00FE6357" w:rsidRDefault="00FE6357" w:rsidP="00FE6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Литературное чтение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180620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Л.Ф.Клима</w:t>
            </w:r>
            <w:r w:rsidR="00B61C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ова</w:t>
            </w:r>
            <w:r w:rsidR="00FE6357"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Литературное чтение.</w:t>
            </w:r>
          </w:p>
          <w:p w:rsidR="00B61CEB" w:rsidRPr="00FE6357" w:rsidRDefault="00B61CEB" w:rsidP="00B61CE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61CEB" w:rsidRPr="00FE6357" w:rsidRDefault="00B61CEB" w:rsidP="00B61CE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Сборник рабочих программ «Школа России». 1-4 классы. Пособие для учителей общеобразовательных учреждений. </w:t>
            </w:r>
          </w:p>
          <w:p w:rsidR="00FE6357" w:rsidRPr="00FE6357" w:rsidRDefault="00B61CEB" w:rsidP="00B61CE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М. «Просвещение», 2011.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CEB" w:rsidRPr="00FE6357" w:rsidRDefault="00B61CEB" w:rsidP="00B61CE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УМК «Школа России».</w:t>
            </w:r>
          </w:p>
          <w:p w:rsidR="00B61CEB" w:rsidRPr="00FE6357" w:rsidRDefault="00B61CEB" w:rsidP="00B61CE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Л.Ф.Климанова и др. Литературное чтение.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класс.</w:t>
            </w:r>
          </w:p>
          <w:p w:rsidR="00B61CEB" w:rsidRPr="00FE6357" w:rsidRDefault="00B61CEB" w:rsidP="00B61CE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М. «Просвещение», 2013.</w:t>
            </w:r>
          </w:p>
          <w:p w:rsidR="00FE6357" w:rsidRPr="00FE6357" w:rsidRDefault="00FE6357" w:rsidP="00B61CE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E6357" w:rsidRPr="00FE6357" w:rsidTr="00ED3830">
        <w:trPr>
          <w:trHeight w:val="13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357" w:rsidRPr="00FE6357" w:rsidRDefault="00FE6357" w:rsidP="00FE6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Математика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180620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B61C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.Моро</w:t>
            </w:r>
            <w:r w:rsidR="00FE6357"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Математика.</w:t>
            </w:r>
          </w:p>
          <w:p w:rsidR="00B61CEB" w:rsidRPr="00FE6357" w:rsidRDefault="00B61CEB" w:rsidP="00B61CE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Сборник рабочих программ «Школа России». 1-4 классы. Пособие для учителей общеобразовательных учреждений. </w:t>
            </w:r>
          </w:p>
          <w:p w:rsidR="00FE6357" w:rsidRPr="00FE6357" w:rsidRDefault="00B61CEB" w:rsidP="00B61CEB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М. «Просвещение», 2011.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CEB" w:rsidRPr="00FE6357" w:rsidRDefault="00B61CEB" w:rsidP="00B61CE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УМК «Школа России».</w:t>
            </w:r>
          </w:p>
          <w:p w:rsidR="00B61CEB" w:rsidRPr="00FE6357" w:rsidRDefault="00B61CEB" w:rsidP="00B61CE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E6357" w:rsidRPr="00FE6357" w:rsidRDefault="00B61CEB" w:rsidP="00B61CE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М.И.Моро и др. Математика. 2 класс. М. «Просвещение», 2013</w:t>
            </w:r>
          </w:p>
        </w:tc>
      </w:tr>
      <w:tr w:rsidR="00FE6357" w:rsidRPr="00FE6357" w:rsidTr="00ED3830">
        <w:trPr>
          <w:trHeight w:val="13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357" w:rsidRPr="00FE6357" w:rsidRDefault="00FE6357" w:rsidP="00FE6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Окружающий мир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CEB" w:rsidRPr="00FE6357" w:rsidRDefault="00B61CEB" w:rsidP="00B61CE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А.Плещаков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Окружающий мир. </w:t>
            </w:r>
          </w:p>
          <w:p w:rsidR="00B61CEB" w:rsidRPr="00FE6357" w:rsidRDefault="00B61CEB" w:rsidP="00B61CE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Сборник рабочих программ «Школа России». 1-4 классы. Пособие для учителей общеобразовательных учреждений. </w:t>
            </w:r>
          </w:p>
          <w:p w:rsidR="00FE6357" w:rsidRPr="00FE6357" w:rsidRDefault="00B61CEB" w:rsidP="00B61CE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М. «Просвещение», 2011.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CEB" w:rsidRPr="00FE6357" w:rsidRDefault="00B61CEB" w:rsidP="00B61CE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УМК «Школа России».</w:t>
            </w:r>
          </w:p>
          <w:p w:rsidR="00B61CEB" w:rsidRPr="00FE6357" w:rsidRDefault="00B61CEB" w:rsidP="00B61CE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А.А.Плешаков. Окружающий мир.  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класс.</w:t>
            </w:r>
          </w:p>
          <w:p w:rsidR="00B61CEB" w:rsidRPr="00FE6357" w:rsidRDefault="00B61CEB" w:rsidP="00B61CE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М. «Просвещение», 201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FE6357" w:rsidRPr="00FE6357" w:rsidRDefault="00FE6357" w:rsidP="0018062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E6357" w:rsidRPr="00FE6357" w:rsidTr="00ED3830">
        <w:trPr>
          <w:trHeight w:val="13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357" w:rsidRPr="00FE6357" w:rsidRDefault="00FE6357" w:rsidP="00FE6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Изобразительное искусство.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Б.М.Неменский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и др. М.:«Просвещение», 2008.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FE6357" w:rsidRPr="00FE6357" w:rsidTr="00ED3830">
        <w:trPr>
          <w:trHeight w:val="13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Технология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CEB" w:rsidRPr="00FE6357" w:rsidRDefault="00B61CEB" w:rsidP="00B61CE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Н.И.Роговцева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С.В.Анащенкова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Технология. Сборник рабочих программ «Школа России». 1-4 классы. Пособие для учителей общеобразовательных учреждений. </w:t>
            </w:r>
          </w:p>
          <w:p w:rsidR="00B61CEB" w:rsidRPr="00FE6357" w:rsidRDefault="00B61CEB" w:rsidP="00B61CE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М. «Просвещение», 2011.</w:t>
            </w:r>
          </w:p>
          <w:p w:rsidR="00FE6357" w:rsidRPr="00FE6357" w:rsidRDefault="00FE6357" w:rsidP="0018062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FE6357" w:rsidRPr="00FE6357" w:rsidTr="00ED3830">
        <w:trPr>
          <w:trHeight w:val="13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357" w:rsidRPr="00FE6357" w:rsidRDefault="00FE6357" w:rsidP="00FE6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КТНД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Мирзоев Ш.А.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Учебник -хрестоматия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gram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Рекомендован</w:t>
            </w:r>
            <w:proofErr w:type="gram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ННИ педагогики РД</w:t>
            </w:r>
          </w:p>
        </w:tc>
      </w:tr>
      <w:tr w:rsidR="00FE6357" w:rsidRPr="00FE6357" w:rsidTr="00ED3830">
        <w:trPr>
          <w:trHeight w:val="13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357" w:rsidRPr="00FE6357" w:rsidRDefault="00FE6357" w:rsidP="00FE6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ОРКСЭ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Default="00180620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Д.И.Латышина</w:t>
            </w:r>
            <w:proofErr w:type="spellEnd"/>
          </w:p>
          <w:p w:rsidR="00180620" w:rsidRPr="00FE6357" w:rsidRDefault="00180620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М.Ф.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Муртазин</w:t>
            </w:r>
            <w:proofErr w:type="spellEnd"/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18062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Основы мировых религиозных </w:t>
            </w: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культур.М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 Дрофа, 2012.</w:t>
            </w:r>
          </w:p>
        </w:tc>
      </w:tr>
      <w:tr w:rsidR="00FE6357" w:rsidRPr="00FE6357" w:rsidTr="00ED3830">
        <w:trPr>
          <w:trHeight w:val="1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3-4 классы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Г.С. </w:t>
            </w: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Ригина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Издательский дом « Федоров», 2014 год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Г.С. </w:t>
            </w: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Ригина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Издательский дом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 Федоров», 2014 год, рабочая тетрадь.</w:t>
            </w:r>
          </w:p>
        </w:tc>
      </w:tr>
      <w:tr w:rsidR="00FE6357" w:rsidRPr="00FE6357" w:rsidTr="00ED3830">
        <w:trPr>
          <w:trHeight w:val="1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2-4 классы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Английский язык.       Афанасьева.   </w:t>
            </w: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RainbowEnglish</w:t>
            </w: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Издательство «Дрофа»,  2014 год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«Английский язык»                                           Афанасьева.   </w:t>
            </w: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RainbowEnglish</w:t>
            </w: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Издательство «Дрофа»,  2014 год</w:t>
            </w:r>
          </w:p>
        </w:tc>
      </w:tr>
    </w:tbl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2) образовательные программы основной школы (2 ступень образования)</w:t>
      </w: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2"/>
        <w:gridCol w:w="1981"/>
        <w:gridCol w:w="3965"/>
        <w:gridCol w:w="3584"/>
      </w:tblGrid>
      <w:tr w:rsidR="00FE6357" w:rsidRPr="00FE6357" w:rsidTr="00F84E8C">
        <w:trPr>
          <w:trHeight w:val="60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предметы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учебники</w:t>
            </w:r>
          </w:p>
        </w:tc>
      </w:tr>
      <w:tr w:rsidR="00FE6357" w:rsidRPr="00FE6357" w:rsidTr="00F84E8C">
        <w:trPr>
          <w:trHeight w:val="60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lastRenderedPageBreak/>
              <w:t>5 класс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180620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«Русский язык» Программа для общеобразовательных учреждений 5-9 классы, Москва, просвещение, 2008 год.                                   Авторы: </w:t>
            </w:r>
            <w:proofErr w:type="spellStart"/>
            <w:r w:rsidR="00180620" w:rsidRPr="001806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Е.А.Быстрова</w:t>
            </w:r>
            <w:proofErr w:type="spellEnd"/>
            <w:r w:rsidR="00180620" w:rsidRPr="001806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«Русский язык»                                 </w:t>
            </w:r>
          </w:p>
          <w:p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Автор: </w:t>
            </w: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Ладыжинская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Т.А.,</w:t>
            </w:r>
          </w:p>
          <w:p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Издательство «Просвещение», 2011  год</w:t>
            </w:r>
          </w:p>
        </w:tc>
      </w:tr>
      <w:tr w:rsidR="00FE6357" w:rsidRPr="00FE6357" w:rsidTr="00F84E8C">
        <w:trPr>
          <w:trHeight w:val="60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6 класс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180620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«Русский язык» Программа для общеобразовательных учреждений 5-9 классы, Москва, просвещение, 2008 год.                                   Авторы: </w:t>
            </w:r>
            <w:proofErr w:type="spellStart"/>
            <w:r w:rsidR="001806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Е.А.Быстрова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«Русский язык»                        </w:t>
            </w:r>
          </w:p>
          <w:p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Авторы: Баранов М.Т. </w:t>
            </w:r>
          </w:p>
          <w:p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Издательство: «Просвещение» ,  2012 год</w:t>
            </w:r>
          </w:p>
        </w:tc>
      </w:tr>
      <w:tr w:rsidR="00FE6357" w:rsidRPr="00FE6357" w:rsidTr="00F84E8C">
        <w:trPr>
          <w:trHeight w:val="60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7 класс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180620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«Русский язык» Программа для общеобразовательных учреждений 5-9 классы, Москва, просвещение, 2008 год.                                   Авторы: </w:t>
            </w:r>
            <w:proofErr w:type="spellStart"/>
            <w:r w:rsidR="00180620" w:rsidRPr="001806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Е.А.Быстрова</w:t>
            </w:r>
            <w:proofErr w:type="spellEnd"/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«Русский язык»                         </w:t>
            </w:r>
          </w:p>
          <w:p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Авторы: Баранов М.Т. </w:t>
            </w:r>
          </w:p>
          <w:p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Издательство: «Просвещение» ,  2011 год</w:t>
            </w:r>
          </w:p>
        </w:tc>
      </w:tr>
      <w:tr w:rsidR="00FE6357" w:rsidRPr="00FE6357" w:rsidTr="00F84E8C">
        <w:trPr>
          <w:trHeight w:val="60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8 класс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«Русский язык» Программа для общеобразовательных учреждений 5-9 классы, Москва, просвещение, 2008 год.                                   Авторы: Баранов М.Т., </w:t>
            </w: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Ладыженская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Т.А., </w:t>
            </w: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Шанский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М.Н.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«Русский язык»                            </w:t>
            </w:r>
          </w:p>
          <w:p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Автор: </w:t>
            </w: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Бархударов</w:t>
            </w:r>
            <w:proofErr w:type="spellEnd"/>
          </w:p>
          <w:p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Издательство «Просвещение»,             2011 год</w:t>
            </w:r>
          </w:p>
        </w:tc>
      </w:tr>
      <w:tr w:rsidR="00FE6357" w:rsidRPr="00FE6357" w:rsidTr="00F84E8C">
        <w:trPr>
          <w:trHeight w:val="60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945EBA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«Русский язык» Программа для общеобразовательных учреждений 5-9 классы, Москва, просвещение, 2008 год.                                   Авторы: </w:t>
            </w:r>
            <w:proofErr w:type="spellStart"/>
            <w:r w:rsidR="00945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Л.А.Тростенцова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М.Т., </w:t>
            </w: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Ладыженская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Т.А., 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«Русский язык»                            </w:t>
            </w:r>
          </w:p>
          <w:p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Автор: </w:t>
            </w: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Бархударов</w:t>
            </w:r>
            <w:proofErr w:type="spellEnd"/>
          </w:p>
          <w:p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Издательство «Просвещение»,               </w:t>
            </w:r>
          </w:p>
          <w:p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2011 год</w:t>
            </w:r>
          </w:p>
        </w:tc>
      </w:tr>
      <w:tr w:rsidR="00FE6357" w:rsidRPr="00FE6357" w:rsidTr="00F84E8C">
        <w:trPr>
          <w:trHeight w:val="60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5 класс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«Литература» Программа для общеобразовательных учреждений 5-9 классы под редакцией Беленького Г.И. </w:t>
            </w:r>
          </w:p>
          <w:p w:rsidR="00FE6357" w:rsidRPr="00FE6357" w:rsidRDefault="00FE6357" w:rsidP="00945EBA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Автор: </w:t>
            </w:r>
            <w:proofErr w:type="spellStart"/>
            <w:r w:rsidR="00945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Г.С.Меркин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2011 год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«Литература»  </w:t>
            </w:r>
          </w:p>
          <w:p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Авторы: Коровина В.Я. </w:t>
            </w:r>
          </w:p>
          <w:p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Издательство: Москва, </w:t>
            </w:r>
          </w:p>
          <w:p w:rsidR="00FE6357" w:rsidRPr="00FE6357" w:rsidRDefault="00FE6357" w:rsidP="00830A28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«Просвещение» 201</w:t>
            </w:r>
            <w:r w:rsidR="00830A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</w:tr>
      <w:tr w:rsidR="00FE6357" w:rsidRPr="00FE6357" w:rsidTr="00F84E8C">
        <w:trPr>
          <w:trHeight w:val="60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6 класс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945EBA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«Литература» Программа для общеобразовательных учреждений 5-9 классы под редакцией Беленького Г.И.  </w:t>
            </w: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Авторы:</w:t>
            </w:r>
            <w:r w:rsidR="00945EBA" w:rsidRPr="00945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Г.С.Меркин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Москва, 2011 год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«Литература» </w:t>
            </w:r>
          </w:p>
          <w:p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Авторы: Коровина В.Я. </w:t>
            </w:r>
          </w:p>
          <w:p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Издательство: Москва, </w:t>
            </w:r>
          </w:p>
          <w:p w:rsidR="00FE6357" w:rsidRPr="00FE6357" w:rsidRDefault="00FE6357" w:rsidP="005201D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«Просвещение» 201</w:t>
            </w:r>
            <w:r w:rsidR="005201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</w:tr>
      <w:tr w:rsidR="00FE6357" w:rsidRPr="00FE6357" w:rsidTr="00F84E8C">
        <w:trPr>
          <w:trHeight w:val="1101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7 класс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945EBA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«Литература» Программа для общеобразовательных учреждений 5-9 классы под редакцией Беленького Г.И.  </w:t>
            </w: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Авторы</w:t>
            </w:r>
            <w:proofErr w:type="gram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:</w:t>
            </w:r>
            <w:r w:rsidR="00945EBA" w:rsidRPr="00945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</w:t>
            </w:r>
            <w:proofErr w:type="gramEnd"/>
            <w:r w:rsidR="00945EBA" w:rsidRPr="00945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.С.Меркин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Москва, 2011 год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«Литература»                              </w:t>
            </w:r>
          </w:p>
          <w:p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Автор: Коровина В.Я. .</w:t>
            </w:r>
          </w:p>
          <w:p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Издательство:</w:t>
            </w:r>
          </w:p>
          <w:p w:rsidR="00FE6357" w:rsidRPr="00FE6357" w:rsidRDefault="00FE6357" w:rsidP="005201DB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«Просвещение» 201</w:t>
            </w:r>
            <w:r w:rsidR="005201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FE6357" w:rsidRPr="00FE6357" w:rsidTr="00F84E8C">
        <w:trPr>
          <w:trHeight w:val="113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8 класс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«Литература» Программа для </w:t>
            </w: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общеобразовательных учреждений 5-9 классы под редакцией Беленького Г.И.  Авторы: В.Я. Коровина. Москва, 2011 год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«Литература»                                  </w:t>
            </w:r>
          </w:p>
          <w:p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     Автор: Коровина.</w:t>
            </w:r>
          </w:p>
          <w:p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Издательство:</w:t>
            </w:r>
          </w:p>
          <w:p w:rsidR="00FE6357" w:rsidRPr="00FE6357" w:rsidRDefault="00FE6357" w:rsidP="005201DB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«Просвещение» 201</w:t>
            </w:r>
            <w:r w:rsidR="005201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FE6357" w:rsidRPr="00FE6357" w:rsidTr="00F84E8C">
        <w:trPr>
          <w:trHeight w:val="60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lastRenderedPageBreak/>
              <w:t>9 класс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«Литература» Программа для общеобразовательных учреждений 5-9 классы под редакцией Беленького Г.И.  Авторы: В.Я. Коровина. Москва, 2011 год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«Литература»                         </w:t>
            </w:r>
          </w:p>
          <w:p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Автор: Коровина В.Я. </w:t>
            </w:r>
          </w:p>
          <w:p w:rsidR="00FE6357" w:rsidRPr="00FE6357" w:rsidRDefault="00FE6357" w:rsidP="005201DB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Издательство: «Дрофа» , 20</w:t>
            </w:r>
            <w:r w:rsidR="005201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</w:t>
            </w: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год       </w:t>
            </w:r>
          </w:p>
        </w:tc>
      </w:tr>
      <w:tr w:rsidR="00FE6357" w:rsidRPr="00FE6357" w:rsidTr="00F84E8C">
        <w:trPr>
          <w:trHeight w:val="60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5 класс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945EBA" w:rsidP="00945EBA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Автор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Г.В.Дорофьеев</w:t>
            </w:r>
            <w:proofErr w:type="spellEnd"/>
            <w:r w:rsidR="00FE6357"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«Дрофа» 2011 год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«Математика»                                     </w:t>
            </w:r>
          </w:p>
          <w:p w:rsidR="00FE6357" w:rsidRPr="00FE6357" w:rsidRDefault="00FE6357" w:rsidP="005201D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  </w:t>
            </w: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Автор:</w:t>
            </w:r>
            <w:r w:rsidR="005201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Г.В.Дорофьеев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                  Издательство: «»,        2012 гг.                 </w:t>
            </w:r>
          </w:p>
        </w:tc>
      </w:tr>
      <w:tr w:rsidR="00FE6357" w:rsidRPr="00FE6357" w:rsidTr="00F84E8C">
        <w:trPr>
          <w:trHeight w:val="60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6 класс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945EBA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Программа. Г.М. Кузнецова, Н.</w:t>
            </w:r>
            <w:r w:rsidR="00945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</w:t>
            </w: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="00945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Виленкин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«Дрофа» 2007-2010 г.г.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«Математика    Автор: </w:t>
            </w: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Виленкин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Н.Я                           Издательство: «Мнемозина»,       2012 год                 </w:t>
            </w:r>
          </w:p>
        </w:tc>
      </w:tr>
      <w:tr w:rsidR="00FE6357" w:rsidRPr="00FE6357" w:rsidTr="00F84E8C">
        <w:trPr>
          <w:trHeight w:val="60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7 класс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Программа. Г.М. Кузнецова, Н.Г. </w:t>
            </w: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Миндюк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«Дрофа» 2010 год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«Алгебра»                               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Автор: Макарычев Ю.Н.         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Издательство: «Просвещение», 2011 год</w:t>
            </w:r>
          </w:p>
        </w:tc>
      </w:tr>
      <w:tr w:rsidR="00FE6357" w:rsidRPr="00FE6357" w:rsidTr="00F84E8C">
        <w:trPr>
          <w:trHeight w:val="60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8 класс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Программа. Г.М. Кузнецова, Н.Г. </w:t>
            </w: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Миндюк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«Дрофа» 2010 год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«Алгебра»                                    </w:t>
            </w:r>
          </w:p>
          <w:p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  Автор: Макарычев Ю.Н.          Издательство: «Просвещение», 2011 год</w:t>
            </w:r>
          </w:p>
        </w:tc>
      </w:tr>
      <w:tr w:rsidR="00FE6357" w:rsidRPr="00FE6357" w:rsidTr="00F84E8C">
        <w:trPr>
          <w:trHeight w:val="60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Программа. Г.М. Кузнецова, Н.Г. </w:t>
            </w: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Миндюк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«Дрофа» 2010 год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«Алгебра»                                           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 Автор: Макарычев Ю.Н.       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Издательство: «Просвещение», 2011 год</w:t>
            </w:r>
          </w:p>
        </w:tc>
      </w:tr>
      <w:tr w:rsidR="00FE6357" w:rsidRPr="00FE6357" w:rsidTr="00F84E8C">
        <w:trPr>
          <w:trHeight w:val="265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7-9 классы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AD3D79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Программа. </w:t>
            </w:r>
            <w:r w:rsidR="00AD3D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Погорелова А.В.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«Геометрия 7-9»                        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Автор: Погорелов А.В.               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Издательство: «Просвещение», 201</w:t>
            </w:r>
            <w:r w:rsidR="005201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год.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E6357" w:rsidRPr="00FE6357" w:rsidTr="00F84E8C">
        <w:trPr>
          <w:trHeight w:val="60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8 класс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Программа базового курса «Информационные техно</w:t>
            </w:r>
            <w:r w:rsidR="005201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логии» И.Г. Семакин «Бином» 2018</w:t>
            </w: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5201DB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«Информатика и ИКТ»   Семакин И.Г.                                              Издательство: «БИНОМ»,                    201</w:t>
            </w:r>
            <w:r w:rsidR="005201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год                     </w:t>
            </w:r>
          </w:p>
        </w:tc>
      </w:tr>
      <w:tr w:rsidR="00FE6357" w:rsidRPr="00FE6357" w:rsidTr="00F84E8C">
        <w:trPr>
          <w:trHeight w:val="60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5201DB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Программа базового курса «Информационные технологии» И.Г. Семакин «Бином» 201</w:t>
            </w:r>
            <w:r w:rsidR="005201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5201DB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««Информатика и ИКТ»   Семакин И.Г.                                              Издательство: «БИНОМ»,                    201</w:t>
            </w:r>
            <w:r w:rsidR="005201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год                     </w:t>
            </w:r>
          </w:p>
        </w:tc>
      </w:tr>
      <w:tr w:rsidR="00FE6357" w:rsidRPr="00FE6357" w:rsidTr="00F84E8C">
        <w:trPr>
          <w:trHeight w:val="60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5 класс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Иностранный язык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(английский язык)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5201DB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Английский язык.       Афанасьева.   </w:t>
            </w: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RainbowEnglish</w:t>
            </w: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Издательство «Дрофа»,  201</w:t>
            </w:r>
            <w:r w:rsidR="005201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1DB" w:rsidRDefault="00FE6357" w:rsidP="005201D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«Английский язык»                                           Афанасьева.   </w:t>
            </w: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RainbowEnglish</w:t>
            </w: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Издательство «Дрофа», </w:t>
            </w:r>
          </w:p>
          <w:p w:rsidR="00FE6357" w:rsidRPr="00FE6357" w:rsidRDefault="00FE6357" w:rsidP="005201DB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201</w:t>
            </w:r>
            <w:r w:rsidR="005201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FE6357" w:rsidRPr="00FE6357" w:rsidTr="00F84E8C">
        <w:trPr>
          <w:trHeight w:val="60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lastRenderedPageBreak/>
              <w:t>6 класс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Английский язык.   5-11 </w:t>
            </w: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</w:t>
            </w:r>
            <w:proofErr w:type="spellEnd"/>
            <w:proofErr w:type="gram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В</w:t>
            </w:r>
            <w:proofErr w:type="gram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торое издание Москва                  Авторы: Афанасьева</w:t>
            </w:r>
            <w:proofErr w:type="gram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Михеева.</w:t>
            </w:r>
          </w:p>
          <w:p w:rsidR="00FE6357" w:rsidRPr="00FE6357" w:rsidRDefault="00FE6357" w:rsidP="00AD3D79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Издательство «Просвещение»,  201</w:t>
            </w:r>
            <w:r w:rsidR="00AD3D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год  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«Английский язык»                                 </w:t>
            </w:r>
          </w:p>
          <w:p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Авторы: Афанасьева, Михеева.</w:t>
            </w:r>
          </w:p>
          <w:p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Издательство: «Просвещение»,                </w:t>
            </w:r>
          </w:p>
          <w:p w:rsidR="00FE6357" w:rsidRPr="00FE6357" w:rsidRDefault="00FE6357" w:rsidP="00AD3D79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201</w:t>
            </w:r>
            <w:r w:rsidR="00AD3D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FE6357" w:rsidRPr="00FE6357" w:rsidTr="00F84E8C">
        <w:trPr>
          <w:trHeight w:val="60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7 класс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Английский язык.   5-11 </w:t>
            </w: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клВторое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издание Москва                  Авторы: Афанасьева</w:t>
            </w:r>
            <w:proofErr w:type="gram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Михеева.</w:t>
            </w:r>
          </w:p>
          <w:p w:rsidR="00FE6357" w:rsidRPr="00FE6357" w:rsidRDefault="00FE6357" w:rsidP="005201DB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«Просвещение»,  201</w:t>
            </w:r>
            <w:r w:rsidR="005201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год  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«Английский язык»                                 </w:t>
            </w:r>
          </w:p>
          <w:p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Авторы: Афанасьева, Михеева.</w:t>
            </w:r>
          </w:p>
          <w:p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Издательство: «Просвещение»,                </w:t>
            </w:r>
          </w:p>
          <w:p w:rsidR="00FE6357" w:rsidRPr="00FE6357" w:rsidRDefault="00FE6357" w:rsidP="005201DB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201</w:t>
            </w:r>
            <w:r w:rsidR="005201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год</w:t>
            </w:r>
          </w:p>
        </w:tc>
      </w:tr>
      <w:tr w:rsidR="00FE6357" w:rsidRPr="00FE6357" w:rsidTr="00F84E8C">
        <w:trPr>
          <w:trHeight w:val="462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8 класс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Английский язык.   5-11 </w:t>
            </w: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  <w:proofErr w:type="gram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В</w:t>
            </w:r>
            <w:proofErr w:type="gram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торое издание Москва                  Авторы: Афанасьева</w:t>
            </w:r>
            <w:proofErr w:type="gram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Михеева.</w:t>
            </w:r>
          </w:p>
          <w:p w:rsidR="00FE6357" w:rsidRPr="00FE6357" w:rsidRDefault="00FE6357" w:rsidP="005201DB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«Просвещение»,  201</w:t>
            </w:r>
            <w:r w:rsidR="005201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год  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«Английский язык»                                 </w:t>
            </w:r>
          </w:p>
          <w:p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Авторы: Афанасьева, Михеева.</w:t>
            </w:r>
          </w:p>
          <w:p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Издательство: «Просвещение»,                </w:t>
            </w:r>
          </w:p>
          <w:p w:rsidR="00FE6357" w:rsidRPr="00FE6357" w:rsidRDefault="00FE6357" w:rsidP="005201DB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201</w:t>
            </w:r>
            <w:r w:rsidR="005201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год</w:t>
            </w:r>
          </w:p>
        </w:tc>
      </w:tr>
      <w:tr w:rsidR="00FE6357" w:rsidRPr="00FE6357" w:rsidTr="00F84E8C">
        <w:trPr>
          <w:trHeight w:val="60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Английский язык.   5-11 </w:t>
            </w: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  <w:proofErr w:type="gram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В</w:t>
            </w:r>
            <w:proofErr w:type="gram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торое издание Москва                  Авторы: Афанасьева</w:t>
            </w:r>
            <w:proofErr w:type="gram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Михеева.</w:t>
            </w:r>
          </w:p>
          <w:p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И</w:t>
            </w:r>
            <w:r w:rsidR="005201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здательство «Просвещение»,  2018</w:t>
            </w: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год  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«Английский язык»                                 </w:t>
            </w:r>
          </w:p>
          <w:p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Авторы: Афанасьева, Михеева.</w:t>
            </w:r>
          </w:p>
          <w:p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Издательство: «Просвещение»,                </w:t>
            </w:r>
          </w:p>
          <w:p w:rsidR="00FE6357" w:rsidRPr="00FE6357" w:rsidRDefault="00FE6357" w:rsidP="005201DB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201</w:t>
            </w:r>
            <w:r w:rsidR="005201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год</w:t>
            </w:r>
          </w:p>
        </w:tc>
      </w:tr>
      <w:tr w:rsidR="00FE6357" w:rsidRPr="00FE6357" w:rsidTr="00F84E8C">
        <w:trPr>
          <w:trHeight w:val="60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7 класс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Авторская программа под редакцией Е.М. </w:t>
            </w: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Гутник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А.В. </w:t>
            </w: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Перышкина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</w:p>
          <w:p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2010г.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«Физика»                                 </w:t>
            </w:r>
          </w:p>
          <w:p w:rsidR="00FE6357" w:rsidRPr="00FE6357" w:rsidRDefault="00FE6357" w:rsidP="005201DB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        Автор: </w:t>
            </w: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Перышкин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А.В.                   Издательство: «Дрофа», 201</w:t>
            </w:r>
            <w:r w:rsidR="005201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FE6357" w:rsidRPr="00FE6357" w:rsidTr="00F84E8C">
        <w:trPr>
          <w:trHeight w:val="60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8 класс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Авторская программа под редакцией Е.М. </w:t>
            </w: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Гутник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А.В. </w:t>
            </w: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Перышкина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</w:p>
          <w:p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2010г.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«Физика»                                    </w:t>
            </w:r>
          </w:p>
          <w:p w:rsidR="00FE6357" w:rsidRPr="00FE6357" w:rsidRDefault="00FE6357" w:rsidP="005201DB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           Автор: </w:t>
            </w: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Перышкин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А.В.                   Издательство: «Дрофа», 201</w:t>
            </w:r>
            <w:r w:rsidR="005201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FE6357" w:rsidRPr="00FE6357" w:rsidTr="00F84E8C">
        <w:trPr>
          <w:trHeight w:val="60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Авторская программа под редакцией Е.М. </w:t>
            </w: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Гутник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А.В. </w:t>
            </w: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Перышкина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</w:p>
          <w:p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2010г.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«Физика»                                       </w:t>
            </w:r>
          </w:p>
          <w:p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    Автор: </w:t>
            </w: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Перышкин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А.В.                   Издательство: «Дрофа»,  2011 год</w:t>
            </w:r>
          </w:p>
        </w:tc>
      </w:tr>
      <w:tr w:rsidR="00FE6357" w:rsidRPr="00FE6357" w:rsidTr="00F84E8C">
        <w:trPr>
          <w:trHeight w:val="60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5-6 класс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D79" w:rsidRPr="00FE6357" w:rsidRDefault="00FE6357" w:rsidP="00AD3D79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Автор: </w:t>
            </w:r>
          </w:p>
          <w:p w:rsidR="00AD3D79" w:rsidRPr="00FE6357" w:rsidRDefault="00AD3D79" w:rsidP="00AD3D79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Плешаков А.А.</w:t>
            </w:r>
            <w:r w:rsidRPr="00FE63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.,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Сонин И.М.</w:t>
            </w:r>
          </w:p>
          <w:p w:rsidR="00FE6357" w:rsidRPr="00FE6357" w:rsidRDefault="00AD3D79" w:rsidP="00AD3D79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Издательство «Просвещение», 2016</w:t>
            </w:r>
            <w:r w:rsidRPr="00FE63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Автор: </w:t>
            </w:r>
            <w:r w:rsidR="00AD3D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Плешаков А.А.</w:t>
            </w:r>
            <w:r w:rsidRPr="00FE63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., </w:t>
            </w:r>
            <w:r w:rsidR="00AD3D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Сонин И.М.</w:t>
            </w:r>
          </w:p>
          <w:p w:rsidR="00FE6357" w:rsidRPr="00FE6357" w:rsidRDefault="00AD3D79" w:rsidP="00FE63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Издательство «Просвещение», 2016</w:t>
            </w:r>
            <w:r w:rsidR="00FE6357" w:rsidRPr="00FE63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год</w:t>
            </w:r>
          </w:p>
        </w:tc>
      </w:tr>
      <w:tr w:rsidR="00FE6357" w:rsidRPr="00FE6357" w:rsidTr="00F84E8C">
        <w:trPr>
          <w:trHeight w:val="60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8 класс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AD3D79" w:rsidP="00FE63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Габриелян О.С.</w:t>
            </w:r>
            <w:r w:rsidR="00FE6357"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                                            Издательство: «Дрофа», 2010 год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«Химия»                                       </w:t>
            </w:r>
          </w:p>
          <w:p w:rsidR="00FE6357" w:rsidRPr="00FE6357" w:rsidRDefault="00FE6357" w:rsidP="00AD3D79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Автор: </w:t>
            </w:r>
            <w:r w:rsidR="00AD3D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Габриелян О.С.</w:t>
            </w: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Издательство: «Дрофа»,  2011 год</w:t>
            </w:r>
          </w:p>
        </w:tc>
      </w:tr>
      <w:tr w:rsidR="00FE6357" w:rsidRPr="00FE6357" w:rsidTr="00F84E8C">
        <w:trPr>
          <w:trHeight w:val="60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D79" w:rsidRDefault="00AD3D79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Габриелян О.С.</w:t>
            </w:r>
          </w:p>
          <w:p w:rsidR="00FE6357" w:rsidRPr="00FE6357" w:rsidRDefault="00AD3D79" w:rsidP="00FE63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Издательство: «Дрофа», 2011</w:t>
            </w:r>
            <w:r w:rsidR="00FE6357"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«Химия»                                                 </w:t>
            </w:r>
          </w:p>
          <w:p w:rsidR="005201DB" w:rsidRDefault="00FE6357" w:rsidP="00945EB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Автор</w:t>
            </w:r>
            <w:r w:rsidR="00AD3D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Габриелян О.С.</w:t>
            </w: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: Издательство: «Дрофа», </w:t>
            </w:r>
          </w:p>
          <w:p w:rsidR="00FE6357" w:rsidRPr="00FE6357" w:rsidRDefault="00FE6357" w:rsidP="005201DB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201</w:t>
            </w:r>
            <w:r w:rsidR="005201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FE6357" w:rsidRPr="00FE6357" w:rsidTr="00F84E8C">
        <w:trPr>
          <w:trHeight w:val="60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6 класс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Н.И. Сонин, В.Б. Захаров,</w:t>
            </w:r>
          </w:p>
          <w:p w:rsidR="00FE6357" w:rsidRPr="00FE6357" w:rsidRDefault="00FE6357" w:rsidP="00AD3D79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 Москва «</w:t>
            </w:r>
            <w:r w:rsidR="00AD3D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Дрофа » 2016</w:t>
            </w: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«Биология»                                 </w:t>
            </w:r>
          </w:p>
          <w:p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      Автор: Сонин Н.И.                 </w:t>
            </w:r>
          </w:p>
          <w:p w:rsidR="005201DB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Издательство «Дрофа»,</w:t>
            </w:r>
          </w:p>
          <w:p w:rsidR="00FE6357" w:rsidRPr="00FE6357" w:rsidRDefault="00FE6357" w:rsidP="005201DB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201</w:t>
            </w:r>
            <w:r w:rsidR="005201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FE6357" w:rsidRPr="00FE6357" w:rsidTr="00F84E8C">
        <w:trPr>
          <w:trHeight w:val="60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lastRenderedPageBreak/>
              <w:t>7 класс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Н.И. Сонин, В.Б. Захаров,</w:t>
            </w:r>
          </w:p>
          <w:p w:rsidR="00FE6357" w:rsidRPr="00FE6357" w:rsidRDefault="00FE6357" w:rsidP="00AD3D7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Москва «</w:t>
            </w:r>
            <w:r w:rsidR="00AD3D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Дрофа</w:t>
            </w: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 201</w:t>
            </w:r>
            <w:r w:rsidR="00AD3D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«Биология»                                      </w:t>
            </w:r>
          </w:p>
          <w:p w:rsidR="005201DB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 Автор: В.В. </w:t>
            </w:r>
            <w:proofErr w:type="gram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Сонин</w:t>
            </w:r>
            <w:proofErr w:type="gram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Н.И.                     Издательство «Дрофа» ,</w:t>
            </w:r>
          </w:p>
          <w:p w:rsidR="00FE6357" w:rsidRPr="00FE6357" w:rsidRDefault="00FE6357" w:rsidP="005201DB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201</w:t>
            </w:r>
            <w:r w:rsidR="005201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FE6357" w:rsidRPr="00FE6357" w:rsidTr="00F84E8C">
        <w:trPr>
          <w:trHeight w:val="518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8 класс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9D0" w:rsidRDefault="00AE19D0" w:rsidP="00AE19D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Пасечник С.      2018</w:t>
            </w: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</w:t>
            </w:r>
          </w:p>
          <w:p w:rsidR="00FE6357" w:rsidRPr="00FE6357" w:rsidRDefault="00AE19D0" w:rsidP="00AE19D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Издательство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«Просвещение»2018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080" w:rsidRDefault="00FE6357" w:rsidP="008F408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«Биология»  </w:t>
            </w:r>
          </w:p>
          <w:p w:rsidR="00FE6357" w:rsidRDefault="00FE6357" w:rsidP="008F408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Автор: </w:t>
            </w:r>
            <w:r w:rsidR="008F40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Пасечник </w:t>
            </w:r>
            <w:r w:rsidR="00AE19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С.</w:t>
            </w:r>
            <w:r w:rsidR="008F40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201</w:t>
            </w:r>
            <w:r w:rsidR="00AE19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</w:t>
            </w:r>
          </w:p>
          <w:p w:rsidR="008F4080" w:rsidRPr="00FE6357" w:rsidRDefault="008F4080" w:rsidP="008F408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Издательство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«Просвещение»</w:t>
            </w:r>
          </w:p>
        </w:tc>
      </w:tr>
      <w:tr w:rsidR="00FE6357" w:rsidRPr="00FE6357" w:rsidTr="00F84E8C">
        <w:trPr>
          <w:trHeight w:val="473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9D0" w:rsidRDefault="00AE19D0" w:rsidP="00AE19D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Пасечник С.      2018</w:t>
            </w: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</w:t>
            </w:r>
          </w:p>
          <w:p w:rsidR="00FE6357" w:rsidRPr="00FE6357" w:rsidRDefault="00AE19D0" w:rsidP="00AE19D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Издательство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«Просвещение»2018г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«Биология»                                      </w:t>
            </w:r>
          </w:p>
          <w:p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Автор: </w:t>
            </w:r>
            <w:r w:rsidR="008F40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Пасечник       201</w:t>
            </w:r>
            <w:r w:rsidR="00AE19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  <w:r w:rsidR="008F4080"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</w:t>
            </w:r>
          </w:p>
          <w:p w:rsidR="00FE6357" w:rsidRPr="00FE6357" w:rsidRDefault="00FE6357" w:rsidP="008F408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Издательств</w:t>
            </w:r>
            <w:proofErr w:type="gram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="008F40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gramEnd"/>
            <w:r w:rsidR="008F40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Просвещение»</w:t>
            </w: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 200</w:t>
            </w:r>
            <w:r w:rsidR="008F40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FE6357" w:rsidRPr="00FE6357" w:rsidTr="00F84E8C">
        <w:trPr>
          <w:trHeight w:val="60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5 класс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9D0" w:rsidRDefault="00AE19D0" w:rsidP="00AE19D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Рабочая программа по истории под редакцией С.В.Колпаков</w:t>
            </w:r>
          </w:p>
          <w:p w:rsidR="00AE19D0" w:rsidRPr="00FE6357" w:rsidRDefault="00AE19D0" w:rsidP="00AE19D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«Просвещение»2010г</w:t>
            </w:r>
          </w:p>
          <w:p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«История древнего мира»                </w:t>
            </w:r>
          </w:p>
          <w:p w:rsidR="0081111B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Автор: </w:t>
            </w:r>
            <w:r w:rsidR="00945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С.В.К</w:t>
            </w:r>
            <w:r w:rsidR="00AE19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="00945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лпаков</w:t>
            </w:r>
          </w:p>
          <w:p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Издательство: «Просвещение»,         2011 год</w:t>
            </w:r>
          </w:p>
        </w:tc>
      </w:tr>
      <w:tr w:rsidR="00FE6357" w:rsidRPr="00FE6357" w:rsidTr="00F84E8C">
        <w:trPr>
          <w:trHeight w:val="60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6 класс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E8C" w:rsidRPr="00FE6357" w:rsidRDefault="00FE6357" w:rsidP="00F84E8C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Рабочая программа по истории  </w:t>
            </w:r>
          </w:p>
          <w:p w:rsidR="00F84E8C" w:rsidRPr="00FE6357" w:rsidRDefault="00F84E8C" w:rsidP="00F84E8C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Автор: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М.Н.Арсентьева</w:t>
            </w:r>
          </w:p>
          <w:p w:rsidR="00F84E8C" w:rsidRPr="00FE6357" w:rsidRDefault="00F84E8C" w:rsidP="00F84E8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«История России»                                </w:t>
            </w:r>
          </w:p>
          <w:p w:rsidR="00FE6357" w:rsidRPr="00FE6357" w:rsidRDefault="00F84E8C" w:rsidP="00F84E8C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Издательство: «Просвещение»,          2011 год                    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«История средних веков»                                               Автор: </w:t>
            </w:r>
            <w:r w:rsidR="008111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М.Н.Арсентьева</w:t>
            </w:r>
          </w:p>
          <w:p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«История России»                                </w:t>
            </w:r>
          </w:p>
          <w:p w:rsidR="00FE6357" w:rsidRPr="00FE6357" w:rsidRDefault="00FE6357" w:rsidP="0081111B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Издательство: «Просвещение»,          2011 год                    </w:t>
            </w:r>
          </w:p>
        </w:tc>
      </w:tr>
      <w:tr w:rsidR="00FE6357" w:rsidRPr="00FE6357" w:rsidTr="00F84E8C">
        <w:trPr>
          <w:trHeight w:val="60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7 класс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8C" w:rsidRPr="00FE6357" w:rsidRDefault="00FE6357" w:rsidP="00F84E8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Рабочая программа по истории</w:t>
            </w:r>
          </w:p>
          <w:p w:rsidR="00F84E8C" w:rsidRDefault="00FE6357" w:rsidP="00F84E8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 w:rsidR="00F84E8C"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Автор: </w:t>
            </w:r>
            <w:proofErr w:type="spellStart"/>
            <w:r w:rsidR="00F84E8C"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Юдовская</w:t>
            </w:r>
            <w:proofErr w:type="spellEnd"/>
            <w:r w:rsidR="00F84E8C"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А.Я.  </w:t>
            </w:r>
          </w:p>
          <w:p w:rsidR="00F84E8C" w:rsidRPr="00FE6357" w:rsidRDefault="00F84E8C" w:rsidP="00F84E8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Андреев М.Л.</w:t>
            </w:r>
          </w:p>
          <w:p w:rsidR="00F84E8C" w:rsidRPr="00FE6357" w:rsidRDefault="00F84E8C" w:rsidP="00F84E8C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Издательство: «Просвещение», 20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</w:t>
            </w: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год</w:t>
            </w:r>
          </w:p>
          <w:p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Default="00F84E8C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«Всеобщая история»</w:t>
            </w:r>
            <w:r w:rsidR="00FE6357"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                    Автор: </w:t>
            </w:r>
            <w:proofErr w:type="spellStart"/>
            <w:r w:rsidR="00FE6357"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Юдовская</w:t>
            </w:r>
            <w:proofErr w:type="spellEnd"/>
            <w:r w:rsidR="00FE6357"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А.Я.  </w:t>
            </w:r>
          </w:p>
          <w:p w:rsidR="00F84E8C" w:rsidRPr="00FE6357" w:rsidRDefault="00F84E8C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Андреев М.Л.</w:t>
            </w:r>
          </w:p>
          <w:p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Издательство: «Просвещение», 20</w:t>
            </w:r>
            <w:r w:rsidR="00F84E8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</w:t>
            </w: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год</w:t>
            </w:r>
          </w:p>
          <w:p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«История России»                       </w:t>
            </w:r>
          </w:p>
          <w:p w:rsidR="00FE6357" w:rsidRPr="00FE6357" w:rsidRDefault="00FE6357" w:rsidP="00F84E8C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Издательство: «</w:t>
            </w:r>
            <w:r w:rsidR="00F84E8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Дрофа»,               2016</w:t>
            </w: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год                    </w:t>
            </w:r>
          </w:p>
        </w:tc>
      </w:tr>
      <w:tr w:rsidR="00FE6357" w:rsidRPr="00FE6357" w:rsidTr="00F84E8C">
        <w:trPr>
          <w:trHeight w:val="60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8 класс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Рабочая программа по истории А.А. Данилов, «История России» 2010г.</w:t>
            </w:r>
          </w:p>
          <w:p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г. Москва «Просвещение» 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«Всеобщая история», «История нового времени»                                 Автор: </w:t>
            </w:r>
            <w:r w:rsidR="0081111B" w:rsidRPr="008111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М.Н.Арсентьева</w:t>
            </w: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Издательство: «Просвещение», 2011 год</w:t>
            </w:r>
          </w:p>
          <w:p w:rsidR="0081111B" w:rsidRPr="00FE6357" w:rsidRDefault="0081111B" w:rsidP="0081111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E6357" w:rsidRPr="00FE6357" w:rsidTr="00F84E8C">
        <w:trPr>
          <w:trHeight w:val="60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Рабочая программа по истории «Новейшая история» Автор: А.О. </w:t>
            </w: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Сороко-Цюпа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О.Ю. Стрелова,</w:t>
            </w:r>
          </w:p>
          <w:p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г. Москва, «Просвещение» 2006г.</w:t>
            </w:r>
          </w:p>
          <w:p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«Россия XX вв.» Автор: А.А. Данилов, Л.Г. Косулина  г. Москва, </w:t>
            </w: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«Просвещение » 2010г.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«Новейшая история»                 </w:t>
            </w:r>
          </w:p>
          <w:p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Автор</w:t>
            </w:r>
            <w:proofErr w:type="gram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:.</w:t>
            </w:r>
            <w:proofErr w:type="gramEnd"/>
            <w:r w:rsidR="0081111B" w:rsidRPr="008111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М.Н.Арсентьева</w:t>
            </w:r>
          </w:p>
          <w:p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Издательство: «Русское слово»,   201</w:t>
            </w:r>
            <w:r w:rsidR="00F84E8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год   </w:t>
            </w:r>
          </w:p>
          <w:p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«История России»                    </w:t>
            </w:r>
          </w:p>
          <w:p w:rsidR="0081111B" w:rsidRPr="00FE6357" w:rsidRDefault="0081111B" w:rsidP="0081111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FE6357" w:rsidRPr="00FE6357" w:rsidRDefault="00FE6357" w:rsidP="00F84E8C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«Просвещение»,       201</w:t>
            </w:r>
            <w:r w:rsidR="00F84E8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год                    </w:t>
            </w:r>
          </w:p>
        </w:tc>
      </w:tr>
      <w:tr w:rsidR="00FE6357" w:rsidRPr="00FE6357" w:rsidTr="00F84E8C">
        <w:trPr>
          <w:trHeight w:val="60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lastRenderedPageBreak/>
              <w:t>6 класс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Программа                        </w:t>
            </w:r>
          </w:p>
          <w:p w:rsidR="0081111B" w:rsidRPr="0081111B" w:rsidRDefault="00FE6357" w:rsidP="0081111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Автор:  </w:t>
            </w:r>
            <w:r w:rsidR="0081111B" w:rsidRPr="008111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А.Ф.Никитин</w:t>
            </w:r>
          </w:p>
          <w:p w:rsidR="00FE6357" w:rsidRPr="00FE6357" w:rsidRDefault="0081111B" w:rsidP="0081111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11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Т.И.Никитина</w:t>
            </w:r>
          </w:p>
          <w:p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«Русское слово», 2010 г. 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11B" w:rsidRDefault="00FE6357" w:rsidP="0081111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«Обществознание»                                   Автор: </w:t>
            </w:r>
            <w:r w:rsidR="008111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А.Ф.Никитин</w:t>
            </w:r>
          </w:p>
          <w:p w:rsidR="00FE6357" w:rsidRPr="00FE6357" w:rsidRDefault="0081111B" w:rsidP="0081111B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Т.И.Никитина</w:t>
            </w:r>
            <w:r w:rsidR="00FE6357"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               Издательство: «Русское слово», 2010 год</w:t>
            </w:r>
          </w:p>
        </w:tc>
      </w:tr>
      <w:tr w:rsidR="00FE6357" w:rsidRPr="00FE6357" w:rsidTr="00F84E8C">
        <w:trPr>
          <w:trHeight w:val="60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7 класс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Программа                      </w:t>
            </w:r>
          </w:p>
          <w:p w:rsidR="0081111B" w:rsidRPr="0081111B" w:rsidRDefault="0081111B" w:rsidP="0081111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Автор:   </w:t>
            </w:r>
            <w:r w:rsidRPr="008111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А.Ф.Никитин</w:t>
            </w:r>
          </w:p>
          <w:p w:rsidR="00FE6357" w:rsidRPr="00FE6357" w:rsidRDefault="0081111B" w:rsidP="0081111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11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Т.И.Никитина</w:t>
            </w:r>
          </w:p>
          <w:p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«Русское слово»,2010 г.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«Обществознание»                          </w:t>
            </w:r>
          </w:p>
          <w:p w:rsidR="0081111B" w:rsidRPr="0081111B" w:rsidRDefault="00FE6357" w:rsidP="0081111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Автор</w:t>
            </w:r>
            <w:proofErr w:type="gram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: </w:t>
            </w:r>
            <w:r w:rsidR="0081111B" w:rsidRPr="008111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: </w:t>
            </w:r>
            <w:proofErr w:type="gramEnd"/>
            <w:r w:rsidR="0081111B" w:rsidRPr="008111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А.Ф.Никитин</w:t>
            </w:r>
          </w:p>
          <w:p w:rsidR="00FE6357" w:rsidRPr="00FE6357" w:rsidRDefault="0081111B" w:rsidP="0081111B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111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Т.И.Никитина</w:t>
            </w:r>
            <w:r w:rsidR="00FE6357"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             Издательство: «Русское слово»,  2010 год</w:t>
            </w:r>
          </w:p>
        </w:tc>
      </w:tr>
      <w:tr w:rsidR="00FE6357" w:rsidRPr="00FE6357" w:rsidTr="00F84E8C">
        <w:trPr>
          <w:trHeight w:val="60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8 класс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Программа                       </w:t>
            </w:r>
          </w:p>
          <w:p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Автор:   </w:t>
            </w:r>
            <w:r w:rsidR="0081111B" w:rsidRPr="008111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А.И.Боголюбов</w:t>
            </w:r>
          </w:p>
          <w:p w:rsidR="00FE6357" w:rsidRPr="00FE6357" w:rsidRDefault="00FE6357" w:rsidP="00F84E8C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«Русское слово» 201</w:t>
            </w:r>
            <w:r w:rsidR="00F84E8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«Обществознание»                   </w:t>
            </w:r>
          </w:p>
          <w:p w:rsidR="00FE6357" w:rsidRPr="00FE6357" w:rsidRDefault="00FE6357" w:rsidP="00F84E8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Автор: </w:t>
            </w:r>
            <w:r w:rsidR="008111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А.И.Боголюбов</w:t>
            </w: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               Издательство: «Русское слово»,   201</w:t>
            </w:r>
            <w:r w:rsidR="00F84E8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FE6357" w:rsidRPr="00FE6357" w:rsidTr="00F84E8C">
        <w:trPr>
          <w:trHeight w:val="60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81111B" w:rsidP="008F408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Программа     </w:t>
            </w:r>
            <w:r w:rsidRPr="008111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А.И.Боголюбов</w:t>
            </w:r>
            <w:proofErr w:type="gramStart"/>
            <w:r w:rsidR="00FE6357"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.</w:t>
            </w:r>
            <w:proofErr w:type="gramEnd"/>
            <w:r w:rsidR="00FE6357"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«Русское слово» 201</w:t>
            </w:r>
            <w:r w:rsidR="00F84E8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  <w:r w:rsidR="00FE6357"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«Обществознание»  </w:t>
            </w:r>
            <w:r w:rsidR="0081111B" w:rsidRPr="008111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А.И.Боголюбов</w:t>
            </w:r>
          </w:p>
          <w:p w:rsidR="00FE6357" w:rsidRPr="00FE6357" w:rsidRDefault="00FE6357" w:rsidP="008F408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Автор: Издательство: «Русское слово»,   201</w:t>
            </w:r>
            <w:r w:rsidR="00F84E8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FE6357" w:rsidRPr="00FE6357" w:rsidTr="00F84E8C">
        <w:trPr>
          <w:trHeight w:val="60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6 класс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География 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11B" w:rsidRDefault="00FE6357" w:rsidP="0081111B">
            <w:pPr>
              <w:spacing w:after="0"/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Программа под редакцией Н.В. ,  2010 год</w:t>
            </w:r>
          </w:p>
          <w:p w:rsidR="00FE6357" w:rsidRPr="00FE6357" w:rsidRDefault="0081111B" w:rsidP="0081111B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111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АвторА.И.Алексеев</w:t>
            </w:r>
            <w:proofErr w:type="spellEnd"/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«География»                       </w:t>
            </w:r>
          </w:p>
          <w:p w:rsidR="00FE6357" w:rsidRPr="00FE6357" w:rsidRDefault="00FE6357" w:rsidP="0081111B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Автор</w:t>
            </w:r>
            <w:r w:rsidR="008111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А.И.Алексеев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                   Издательство: «Дрофа»,                       2010 год    </w:t>
            </w:r>
          </w:p>
        </w:tc>
      </w:tr>
      <w:tr w:rsidR="00FE6357" w:rsidRPr="00FE6357" w:rsidTr="00F84E8C">
        <w:trPr>
          <w:trHeight w:val="60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7 класс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81111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Программа под </w:t>
            </w: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редакцией</w:t>
            </w:r>
            <w:r w:rsidR="0081111B" w:rsidRPr="008111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А.И.Алексеев</w:t>
            </w: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Болотников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,  2010 год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«География»              </w:t>
            </w:r>
          </w:p>
          <w:p w:rsidR="00FE6357" w:rsidRPr="00FE6357" w:rsidRDefault="00FE6357" w:rsidP="0081111B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Автор:    </w:t>
            </w:r>
            <w:r w:rsidR="0081111B" w:rsidRPr="008111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А.И.Алексеев</w:t>
            </w: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   Издательство: «Просвещение»,              2010 год    </w:t>
            </w:r>
          </w:p>
        </w:tc>
      </w:tr>
      <w:tr w:rsidR="00FE6357" w:rsidRPr="00FE6357" w:rsidTr="00F84E8C">
        <w:trPr>
          <w:trHeight w:val="60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8 класс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Программа под редакцией Н.В. Болотников, В.П. Комаров,  2010 год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«География»                </w:t>
            </w:r>
          </w:p>
          <w:p w:rsidR="00FE6357" w:rsidRPr="00FE6357" w:rsidRDefault="00FE6357" w:rsidP="002E4C6C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Автор: </w:t>
            </w:r>
            <w:proofErr w:type="spellStart"/>
            <w:r w:rsidR="002E4C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В.П.Дронов</w:t>
            </w: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Издательство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: «Дрофа»,              2010 год    </w:t>
            </w:r>
          </w:p>
        </w:tc>
      </w:tr>
      <w:tr w:rsidR="00FE6357" w:rsidRPr="00FE6357" w:rsidTr="00F84E8C">
        <w:trPr>
          <w:trHeight w:val="60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Программа под редакцией Н.В. Болотников, В.П. Комаров,  2010 год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«География»         </w:t>
            </w:r>
          </w:p>
          <w:p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Автор: Алексеев А.И.                Издательство: «Дрофа»,              2010 год    </w:t>
            </w:r>
          </w:p>
        </w:tc>
      </w:tr>
      <w:tr w:rsidR="00FE6357" w:rsidRPr="00FE6357" w:rsidTr="00F84E8C">
        <w:trPr>
          <w:trHeight w:val="60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8-9 класс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История Дагестана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Исмаилов А.И., </w:t>
            </w:r>
          </w:p>
          <w:p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 Махачкала, Институт имени Тахо- Годи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Учебник «История Дагестана»,</w:t>
            </w:r>
          </w:p>
          <w:p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автор Магомедов Р.М., 2000</w:t>
            </w:r>
          </w:p>
        </w:tc>
      </w:tr>
      <w:tr w:rsidR="00FE6357" w:rsidRPr="00FE6357" w:rsidTr="00F84E8C">
        <w:trPr>
          <w:trHeight w:val="60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5-8 классы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Программа «Технология. Трудовое обучение»  </w:t>
            </w: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Хотунцев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Ю.А., Симоненко В.Д.                                                Издательство «Просвещение», 2010 год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«Технология», «Технический труд», «Обслуживающий труд», под редакцией Симоненко В.Д.                  Издательство «ВЕНТАНО-ГРАФ», 2010 год</w:t>
            </w:r>
          </w:p>
        </w:tc>
      </w:tr>
      <w:tr w:rsidR="00FE6357" w:rsidRPr="00FE6357" w:rsidTr="00F84E8C">
        <w:trPr>
          <w:trHeight w:val="60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5-9 классы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84E8C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Комплексная программа физического воспитания учащихся </w:t>
            </w: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В.И. Лях, А.А. </w:t>
            </w: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Зданевич</w:t>
            </w:r>
            <w:proofErr w:type="spellEnd"/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Default="00F84E8C" w:rsidP="00FE63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Виленский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М.Я.</w:t>
            </w:r>
          </w:p>
          <w:p w:rsidR="00F84E8C" w:rsidRDefault="00F84E8C" w:rsidP="00FE63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Физическая культура 5-7 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</w:p>
          <w:p w:rsidR="00F84E8C" w:rsidRPr="00FE6357" w:rsidRDefault="00F84E8C" w:rsidP="00FE63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2018г</w:t>
            </w:r>
          </w:p>
        </w:tc>
      </w:tr>
      <w:tr w:rsidR="00FE6357" w:rsidRPr="00FE6357" w:rsidTr="00F84E8C">
        <w:trPr>
          <w:trHeight w:val="60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lastRenderedPageBreak/>
              <w:t>5-7 классы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Критская Е.Д. </w:t>
            </w:r>
          </w:p>
          <w:p w:rsidR="00FE6357" w:rsidRPr="00FE6357" w:rsidRDefault="00FE6357" w:rsidP="00F84E8C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Издательство «Просвещение», 201</w:t>
            </w:r>
            <w:r w:rsidR="00F84E8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«Музыка»                       </w:t>
            </w:r>
          </w:p>
          <w:p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Авторы: Сергеева Г.П. Критская Е.Д.                                      </w:t>
            </w:r>
          </w:p>
          <w:p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Издательство «Просвещение», 2010 год</w:t>
            </w:r>
          </w:p>
        </w:tc>
      </w:tr>
      <w:tr w:rsidR="00FE6357" w:rsidRPr="00FE6357" w:rsidTr="00F84E8C">
        <w:trPr>
          <w:trHeight w:val="60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5-7 классы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761ABF" w:rsidP="00FE63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Шишкалова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Т.Я.</w:t>
            </w: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«Просвещение»,     2010 год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761ABF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«ИЗО» </w:t>
            </w:r>
            <w:proofErr w:type="spellStart"/>
            <w:r w:rsidR="00761A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Шишкалова</w:t>
            </w:r>
            <w:proofErr w:type="spellEnd"/>
            <w:r w:rsidR="00761A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Т.Я.</w:t>
            </w: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«Просвещение»,     2010 год.</w:t>
            </w:r>
          </w:p>
        </w:tc>
      </w:tr>
      <w:tr w:rsidR="00FE6357" w:rsidRPr="00FE6357" w:rsidTr="00F84E8C">
        <w:trPr>
          <w:trHeight w:val="60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8 класс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Рабочая программа «Основы безопасности и жизнедеятельности» А.Т. Смирнов,</w:t>
            </w:r>
          </w:p>
          <w:p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Б.О. Хренников,  2010 г.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800A1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«Основы безопасности жизнедеятельности»                      Авторы: </w:t>
            </w:r>
            <w:r w:rsidR="00800A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Смирнов А.Т. </w:t>
            </w:r>
            <w:proofErr w:type="spellStart"/>
            <w:r w:rsidR="00800A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Хреников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«Дрофа», 2011 год </w:t>
            </w:r>
          </w:p>
        </w:tc>
      </w:tr>
    </w:tbl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FE6357" w:rsidRPr="00FE6357" w:rsidRDefault="00FE6357" w:rsidP="00FE6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3) образовательные программы средней  школы (3 ступень образования)</w:t>
      </w:r>
    </w:p>
    <w:p w:rsidR="00FE6357" w:rsidRPr="00FE6357" w:rsidRDefault="00FE6357" w:rsidP="00FE63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12"/>
        <w:gridCol w:w="1976"/>
        <w:gridCol w:w="3586"/>
        <w:gridCol w:w="3958"/>
      </w:tblGrid>
      <w:tr w:rsidR="00FE6357" w:rsidRPr="00FE6357" w:rsidTr="00ED3830">
        <w:trPr>
          <w:trHeight w:val="13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предметы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учебники</w:t>
            </w:r>
          </w:p>
        </w:tc>
      </w:tr>
      <w:tr w:rsidR="00FE6357" w:rsidRPr="00FE6357" w:rsidTr="00ED3830">
        <w:trPr>
          <w:trHeight w:val="122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«Русский язык» Программа для общеобразовательных учреждений 10-11 классы, Автор: Власенков А.И.</w:t>
            </w:r>
          </w:p>
          <w:p w:rsidR="00FE6357" w:rsidRPr="00FE6357" w:rsidRDefault="00FE6357" w:rsidP="0068728F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Москва, просвещение, 201</w:t>
            </w:r>
            <w:r w:rsidR="00761A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год.                                  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«Русский язык»                      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    Автор: </w:t>
            </w:r>
            <w:r w:rsidR="00761A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  <w:r w:rsidR="00687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ласенков</w:t>
            </w:r>
          </w:p>
          <w:p w:rsidR="00FE6357" w:rsidRPr="00FE6357" w:rsidRDefault="00FE6357" w:rsidP="0068728F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Издательство «Просвещение», 201</w:t>
            </w:r>
            <w:r w:rsidR="00761A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год</w:t>
            </w:r>
          </w:p>
        </w:tc>
      </w:tr>
      <w:tr w:rsidR="00FE6357" w:rsidRPr="00FE6357" w:rsidTr="00ED3830">
        <w:trPr>
          <w:trHeight w:val="13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«Русский язык» Программа для общеобразовательных учреждений 10-11 классы, Автор: Власенков А.И.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Москва, просвещение, 2011 год.                                  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«Русский язык»                            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Автор: </w:t>
            </w: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Гальцова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Н.Г., 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Издательство «Просвещение», 2011  год</w:t>
            </w:r>
          </w:p>
        </w:tc>
      </w:tr>
      <w:tr w:rsidR="00FE6357" w:rsidRPr="00FE6357" w:rsidTr="00ED3830">
        <w:trPr>
          <w:trHeight w:val="105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«Литература» Программа для общеобразовательных учреждений 5-11 классы под редакцией Беленького Г.И.  Автор: В.Я. Коровина.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Москва, 2011 год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«Литература» </w:t>
            </w:r>
          </w:p>
          <w:p w:rsidR="0068728F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Авторы: </w:t>
            </w:r>
            <w:r w:rsidR="002E4C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С.А. Зинин</w:t>
            </w:r>
          </w:p>
          <w:p w:rsidR="00FE6357" w:rsidRPr="00FE6357" w:rsidRDefault="002E4C6C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В. Сахаров</w:t>
            </w:r>
            <w:r w:rsidR="00FE6357"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В.Я.  Издательство: Москва,  </w:t>
            </w:r>
          </w:p>
          <w:p w:rsidR="00FE6357" w:rsidRPr="00FE6357" w:rsidRDefault="00FE6357" w:rsidP="00761ABF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«Просвещение», 201</w:t>
            </w:r>
            <w:r w:rsidR="00761A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FE6357" w:rsidRPr="00FE6357" w:rsidTr="00ED3830">
        <w:trPr>
          <w:trHeight w:val="141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«Литература» Программа для общеобразовательных учреждений 5-11 классы под редакцией Беленького Г.И.  Авторы: В.Я. Коровина. 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Москва, 2011 год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«Литература»  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Авторы: Журавлев В.П. 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Издательство «Просвещение», 2011</w:t>
            </w:r>
          </w:p>
        </w:tc>
      </w:tr>
      <w:tr w:rsidR="00FE6357" w:rsidRPr="00FE6357" w:rsidTr="00ED3830">
        <w:trPr>
          <w:trHeight w:val="13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10</w:t>
            </w: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Литература Дагестана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Программа: Литература народов Дагестана 5-11 классы. 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Утверждена коллегией МО РД.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Автор: </w:t>
            </w:r>
            <w:proofErr w:type="spellStart"/>
            <w:r w:rsidRPr="00FE63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Хайбуллаева</w:t>
            </w:r>
            <w:proofErr w:type="spellEnd"/>
            <w:r w:rsidRPr="00FE63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Х.С., 1999г.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Литература народов Дагестана 10 класс</w:t>
            </w:r>
          </w:p>
          <w:p w:rsidR="0068728F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авторы: </w:t>
            </w:r>
            <w:r w:rsidR="0068728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Гамзатов,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E63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Хайбуллаев</w:t>
            </w:r>
            <w:proofErr w:type="spellEnd"/>
            <w:r w:rsidRPr="00FE63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Х.С.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2000г.</w:t>
            </w:r>
          </w:p>
        </w:tc>
      </w:tr>
      <w:tr w:rsidR="00FE6357" w:rsidRPr="00FE6357" w:rsidTr="00ED3830">
        <w:trPr>
          <w:trHeight w:val="13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11</w:t>
            </w: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Литература Дагестана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Программа: Литература народов Дагестана 5-11 классы.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 Утверждена коллегией МО РД.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Автор: </w:t>
            </w:r>
            <w:proofErr w:type="spellStart"/>
            <w:r w:rsidRPr="00FE63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Хайбуллаева</w:t>
            </w:r>
            <w:proofErr w:type="spellEnd"/>
            <w:r w:rsidRPr="00FE63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Х.С. 1999г.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Литература народов Дагестана 11 класс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Авторы: Магомедов З.А., Халилов Х.М., 2006г</w:t>
            </w:r>
          </w:p>
        </w:tc>
      </w:tr>
      <w:tr w:rsidR="00FE6357" w:rsidRPr="00FE6357" w:rsidTr="00ED3830">
        <w:trPr>
          <w:trHeight w:val="142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lastRenderedPageBreak/>
              <w:t>10 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Программа для общеобразовательных учреждений: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Авторы: Г.М. Кузнецова, Н.Г. </w:t>
            </w: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Миндюк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Г.М. 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«Дрофа»,2010 год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«Алгебра»                                  </w:t>
            </w:r>
          </w:p>
          <w:p w:rsidR="00FE6357" w:rsidRPr="00FE6357" w:rsidRDefault="00FE6357" w:rsidP="00592B9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     Автор: </w:t>
            </w:r>
            <w:r w:rsidR="0059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Алимов Ш.А</w:t>
            </w: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 Издательство: «Просвещение», 2010 год</w:t>
            </w:r>
          </w:p>
        </w:tc>
      </w:tr>
      <w:tr w:rsidR="00FE6357" w:rsidRPr="00FE6357" w:rsidTr="00ED3830">
        <w:trPr>
          <w:trHeight w:val="13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Программа для общеобразовательных учреждений: 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Авторы: Г.М. Кузнецова, Н.Г. </w:t>
            </w: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Миндюк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Г.М. «Дрофа» 2010 год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«Алгебра»        </w:t>
            </w:r>
          </w:p>
          <w:p w:rsidR="00FE6357" w:rsidRPr="00FE6357" w:rsidRDefault="00FE6357" w:rsidP="0068728F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Автор: </w:t>
            </w:r>
            <w:r w:rsidR="00687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Алимов Ш.А.</w:t>
            </w: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 Издательство: «Просвещение», 201</w:t>
            </w:r>
            <w:r w:rsidR="00687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FE6357" w:rsidRPr="00FE6357" w:rsidTr="00ED3830">
        <w:trPr>
          <w:trHeight w:val="143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10-11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Программа. Для общеобразовательных учреждений: 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Авторы: Г.М. Кузнецова, Н.Г. </w:t>
            </w: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Миндюк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Г.М. 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«Дрофа» 2010 год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«Геометрия 10-11»                  </w:t>
            </w:r>
          </w:p>
          <w:p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Автор: Погорелов   Л.В.                Издательство: «Просвещение», 2010 год</w:t>
            </w:r>
          </w:p>
        </w:tc>
      </w:tr>
      <w:tr w:rsidR="00FE6357" w:rsidRPr="00FE6357" w:rsidTr="00ED3830">
        <w:trPr>
          <w:trHeight w:val="13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10-11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Программа базового курса «Информационные технологии»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И.Г. Семакин,  «Бином» 2010г.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«Информатика и ИКТ» </w:t>
            </w:r>
          </w:p>
          <w:p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10-11 </w:t>
            </w: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  Семакин И.Г.                                              Издательство: «БИНОМ»,  2010 год</w:t>
            </w:r>
          </w:p>
        </w:tc>
      </w:tr>
      <w:tr w:rsidR="00FE6357" w:rsidRPr="00FE6357" w:rsidTr="00ED3830">
        <w:trPr>
          <w:trHeight w:val="65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Программа по английскому языку 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5-11 классы, 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Второе издание, Москва «Просвещение» 2010г.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«Английский язык»                                           Автор: И.Н. Верещагина, О.В. Афанасьева         Издательство: «Просвещение»,  2012 год 8 часть</w:t>
            </w:r>
          </w:p>
        </w:tc>
      </w:tr>
      <w:tr w:rsidR="00FE6357" w:rsidRPr="00FE6357" w:rsidTr="00ED3830">
        <w:trPr>
          <w:trHeight w:val="114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Программа по английскому языку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5-11 классы, 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Второе издание, 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Москва «Просвещение» 2010г.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«Английский язык»                                           Автор: И.Н. Верещагина, О.В. Афанасьева         Издательство: «Просвещение»,  2012 год 9 часть</w:t>
            </w:r>
          </w:p>
        </w:tc>
      </w:tr>
      <w:tr w:rsidR="00FE6357" w:rsidRPr="00FE6357" w:rsidTr="00ED3830">
        <w:trPr>
          <w:trHeight w:val="13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Москва «Просвещение» 201</w:t>
            </w:r>
            <w:r w:rsidR="0059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  <w:p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Автор: Г.Я. </w:t>
            </w: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Мякишев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«Физика» 10 класс                                                 Автор: Г.Я. </w:t>
            </w: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Мякишев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Б.Б. </w:t>
            </w: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Буховцев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Н.Н. Сотский                 </w:t>
            </w:r>
          </w:p>
          <w:p w:rsidR="00FE6357" w:rsidRPr="00FE6357" w:rsidRDefault="00FE6357" w:rsidP="00592B92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Издательство: «Просвещение», 201</w:t>
            </w:r>
            <w:r w:rsidR="0059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FE6357" w:rsidRPr="00FE6357" w:rsidTr="00ED3830">
        <w:trPr>
          <w:trHeight w:val="13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Москва «Просвещение», 2010 </w:t>
            </w:r>
          </w:p>
          <w:p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Автор: Г.Я. </w:t>
            </w: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Мякишев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Б.Б. </w:t>
            </w: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Буховцев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«Физика» 11 класс                                                 Автор: Г.Я. </w:t>
            </w: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Мякишев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Б.Б. </w:t>
            </w: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Буховцев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Н.Н. Сотский                 </w:t>
            </w:r>
          </w:p>
          <w:p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Издательство: «Просвещение», 2010 год</w:t>
            </w:r>
          </w:p>
        </w:tc>
      </w:tr>
      <w:tr w:rsidR="00FE6357" w:rsidRPr="00FE6357" w:rsidTr="00ED3830">
        <w:trPr>
          <w:trHeight w:val="87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592B92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Автор</w:t>
            </w:r>
            <w:proofErr w:type="gram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:.</w:t>
            </w:r>
            <w:r w:rsidR="00592B92"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:.</w:t>
            </w:r>
            <w:proofErr w:type="gramEnd"/>
            <w:r w:rsidR="0059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Габриелян О.С.     Издательство: «Дрофа», 2011</w:t>
            </w: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592B92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«Химия»  10 класс                                            </w:t>
            </w: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Автор</w:t>
            </w:r>
            <w:proofErr w:type="gram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:.</w:t>
            </w:r>
            <w:proofErr w:type="gramEnd"/>
            <w:r w:rsidR="0059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ГабриелянО.С.</w:t>
            </w: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Издательство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: «Дрофа»,  201</w:t>
            </w:r>
            <w:r w:rsidR="0059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FE6357" w:rsidRPr="00FE6357" w:rsidTr="00ED3830">
        <w:trPr>
          <w:trHeight w:val="10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lastRenderedPageBreak/>
              <w:t>11 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592B92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Автор:</w:t>
            </w:r>
            <w:r w:rsidR="0059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Габриелян О.С.</w:t>
            </w: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                                     Издательство: «Дрофа», </w:t>
            </w:r>
            <w:r w:rsidR="0059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2014</w:t>
            </w: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592B92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«Химия»   11 класс                                                   Автор: </w:t>
            </w:r>
            <w:r w:rsidR="0059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Габриелян О.С.Издательство: «Дрофа»,  2010</w:t>
            </w: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FE6357" w:rsidRPr="00FE6357" w:rsidTr="00ED3830">
        <w:trPr>
          <w:trHeight w:val="13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Автор: Н.И. Сонин, В.Б. Захаров, Москва «Глобус» 2010 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«Биология»    10 </w:t>
            </w: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                                  Автор: Захаров В.Б., Мамонтов С.Г., Сонин В.И.                  Издательство «Дрофа», 2011 год</w:t>
            </w:r>
          </w:p>
        </w:tc>
      </w:tr>
      <w:tr w:rsidR="00FE6357" w:rsidRPr="00FE6357" w:rsidTr="00ED3830">
        <w:trPr>
          <w:trHeight w:val="84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2E4C6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Автор: </w:t>
            </w:r>
            <w:proofErr w:type="spellStart"/>
            <w:r w:rsidR="002E4C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В.А.Сивоглазов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В.Б. Захаров, Москва «Глобус» 2011 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2E4C6C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«Биология»    11 </w:t>
            </w: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                                  Автор: </w:t>
            </w:r>
            <w:proofErr w:type="spellStart"/>
            <w:r w:rsidR="002E4C6C" w:rsidRPr="002E4C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В.А.Сивоглазов</w:t>
            </w: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Захаров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В.Б.,                   Издательство «Дрофа», 2011 год</w:t>
            </w:r>
          </w:p>
        </w:tc>
      </w:tr>
      <w:tr w:rsidR="00FE6357" w:rsidRPr="00FE6357" w:rsidTr="00ED3830">
        <w:trPr>
          <w:trHeight w:val="105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Рабочая программа по истории.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Автор: Н.В. </w:t>
            </w: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Загладин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 Москва Издательство «Русское слово» 2010г.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«История России»                   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Автор: А.Н. Сахаров, В.И. </w:t>
            </w: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Буганов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       Издательство: «Просвещение»,              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2010 год</w:t>
            </w:r>
          </w:p>
        </w:tc>
      </w:tr>
      <w:tr w:rsidR="00FE6357" w:rsidRPr="00FE6357" w:rsidTr="00ED3830">
        <w:trPr>
          <w:trHeight w:val="13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592B92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Рабочая программа по истории. </w:t>
            </w: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Автор:</w:t>
            </w:r>
            <w:r w:rsidR="0059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Левандовский</w:t>
            </w:r>
            <w:proofErr w:type="spellEnd"/>
            <w:r w:rsidR="0059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9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А.А.,Щетинов</w:t>
            </w:r>
            <w:proofErr w:type="spellEnd"/>
            <w:r w:rsidR="0059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Ю.А.</w:t>
            </w: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Издательство «Просвещение» 2010г.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«История России»                                               Автор: </w:t>
            </w:r>
            <w:proofErr w:type="spellStart"/>
            <w:r w:rsidR="0059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Левандовский</w:t>
            </w:r>
            <w:proofErr w:type="spellEnd"/>
            <w:r w:rsidR="0059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9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А.А.,Щетинов</w:t>
            </w:r>
            <w:proofErr w:type="spellEnd"/>
            <w:r w:rsidR="0059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Ю.А.</w:t>
            </w:r>
          </w:p>
          <w:p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Издательство: «Просвещение»,            </w:t>
            </w:r>
          </w:p>
          <w:p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2010 год</w:t>
            </w:r>
          </w:p>
        </w:tc>
      </w:tr>
      <w:tr w:rsidR="00FE6357" w:rsidRPr="00FE6357" w:rsidTr="00ED3830">
        <w:trPr>
          <w:trHeight w:val="13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10-11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История Дагестана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Рабочая программа по истории Дагестана 2011г. г. Махачкала,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Автор: Магомедов А.Р., Егорова В.П.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«История Дагестана» </w:t>
            </w:r>
          </w:p>
          <w:p w:rsidR="00FE6357" w:rsidRPr="00FE6357" w:rsidRDefault="00FE6357" w:rsidP="00592B92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Автор: </w:t>
            </w:r>
            <w:r w:rsidR="0059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Исмаилов</w:t>
            </w: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FE6357" w:rsidRPr="00FE6357" w:rsidTr="00ED3830">
        <w:trPr>
          <w:trHeight w:val="13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Программа                          </w:t>
            </w:r>
          </w:p>
          <w:p w:rsidR="00FE6357" w:rsidRPr="00FE6357" w:rsidRDefault="00FE6357" w:rsidP="00C9696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Автор:</w:t>
            </w:r>
            <w:r w:rsidR="00C969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Боголюбов Л.Н 2011</w:t>
            </w: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«Обществознание»                                 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Автор: Л.Н. Боголюбов 10 класс «Просвещение»,  2011 год</w:t>
            </w:r>
          </w:p>
        </w:tc>
      </w:tr>
      <w:tr w:rsidR="00FE6357" w:rsidRPr="00FE6357" w:rsidTr="00ED3830">
        <w:trPr>
          <w:trHeight w:val="13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Программа                         </w:t>
            </w:r>
          </w:p>
          <w:p w:rsidR="00FE6357" w:rsidRPr="00FE6357" w:rsidRDefault="00FE6357" w:rsidP="00592B92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Автор: </w:t>
            </w:r>
            <w:r w:rsidR="0059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Боголюбов Л.</w:t>
            </w:r>
            <w:r w:rsidR="00C969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«Обществознание»                           </w:t>
            </w:r>
          </w:p>
          <w:p w:rsidR="00FE6357" w:rsidRPr="00FE6357" w:rsidRDefault="00FE6357" w:rsidP="00592B92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Автор: Л.Н. Боголюбов 11 класс «Просвещение»,  201</w:t>
            </w:r>
            <w:r w:rsidR="0059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FE6357" w:rsidRPr="00FE6357" w:rsidTr="00ED3830">
        <w:trPr>
          <w:trHeight w:val="13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Программа под редакцией Н.В. Болотников, В.П. Комаров,  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2010 год, г. Волгоград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«География»                                  </w:t>
            </w:r>
          </w:p>
          <w:p w:rsidR="00FE6357" w:rsidRPr="00FE6357" w:rsidRDefault="00FE6357" w:rsidP="002E4C6C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Автор: </w:t>
            </w:r>
            <w:proofErr w:type="spellStart"/>
            <w:r w:rsidR="002E4C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В.П.Максаковский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      Издательство: «Дрофа»,                2010 год</w:t>
            </w:r>
          </w:p>
        </w:tc>
      </w:tr>
      <w:tr w:rsidR="00FE6357" w:rsidRPr="00FE6357" w:rsidTr="00ED3830">
        <w:trPr>
          <w:trHeight w:val="13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Программа под редакцией 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Н.В. Болотников, В.П. Комаров, 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2010 </w:t>
            </w: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год</w:t>
            </w:r>
            <w:proofErr w:type="gram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,г</w:t>
            </w:r>
            <w:proofErr w:type="spellEnd"/>
            <w:proofErr w:type="gram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Волгоград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C6C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«География»  </w:t>
            </w:r>
          </w:p>
          <w:p w:rsidR="00FE6357" w:rsidRPr="002E4C6C" w:rsidRDefault="002E4C6C" w:rsidP="002E4C6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2E4C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В.П.Максаковский</w:t>
            </w:r>
            <w:proofErr w:type="spellEnd"/>
            <w:r w:rsidR="00FE6357"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Автор:     Издательство: «Дрофа»,    2010 год</w:t>
            </w:r>
          </w:p>
        </w:tc>
      </w:tr>
      <w:tr w:rsidR="00FE6357" w:rsidRPr="00FE6357" w:rsidTr="00ED3830">
        <w:trPr>
          <w:trHeight w:val="13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10-11 классы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Программа «Технология. Трудовое обучение»  Н.И. </w:t>
            </w: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Клочанов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                                               Издательство «Просвещение», </w:t>
            </w:r>
          </w:p>
          <w:p w:rsidR="0027612C" w:rsidRPr="00FE6357" w:rsidRDefault="00FE6357" w:rsidP="0027612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2006 год 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E6357" w:rsidRPr="00FE6357" w:rsidTr="00ED3830">
        <w:trPr>
          <w:trHeight w:val="13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10-11 </w:t>
            </w: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lastRenderedPageBreak/>
              <w:t>классы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Физическая </w:t>
            </w: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культура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Комплексная программа </w:t>
            </w: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физического воспитания учащихся В.И. Лях, А.А. </w:t>
            </w: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Зданевич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2010 год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-</w:t>
            </w:r>
          </w:p>
        </w:tc>
      </w:tr>
      <w:tr w:rsidR="00FE6357" w:rsidRPr="00FE6357" w:rsidTr="00ED3830">
        <w:trPr>
          <w:trHeight w:val="135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lastRenderedPageBreak/>
              <w:t>10-11 классы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Рабочая программа «Основы безопасности и жизнедеятельности» 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10-11 классы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Авторы: А.Т. Смирнов, В.А. Васнев, Б.И. Мишин, 2010 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«Основы безопасности жизнедеятельности»                      Авторы: А.Т. Смирнов, В.А. Васнев, Б.И. Мишин , 2010 год</w:t>
            </w:r>
          </w:p>
        </w:tc>
      </w:tr>
      <w:tr w:rsidR="00FE6357" w:rsidRPr="00FE6357" w:rsidTr="00ED3830">
        <w:trPr>
          <w:trHeight w:val="13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10-11 классы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КТНД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Программа курса «Подготовка девушек к жизни», «Подготовка юношей к жизни» 10-11 </w:t>
            </w: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Авторы: Ш.А. Мирзоев, Т.Г. Саидов. Институт педагогики имени А.А. Тахо-Годи 2010г.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27612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«Культура и традиции народов Дагестана» Авторы: А.Г. </w:t>
            </w:r>
            <w:r w:rsidR="002761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Салихов</w:t>
            </w:r>
          </w:p>
        </w:tc>
      </w:tr>
      <w:tr w:rsidR="00FE6357" w:rsidRPr="00FE6357" w:rsidTr="00ED3830">
        <w:trPr>
          <w:trHeight w:val="13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10-11 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История Дагестана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Исмаилов А.И., 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 Махачкала, Институт имени Тахо- Годи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Учебник «История Дагестана», автор Магомедов Р.М., 2000 Лекционный материал.</w:t>
            </w:r>
          </w:p>
        </w:tc>
      </w:tr>
    </w:tbl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E6357" w:rsidRPr="00FE6357" w:rsidRDefault="00FE6357" w:rsidP="00FE63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E6357" w:rsidRPr="00FE6357" w:rsidRDefault="00FE6357" w:rsidP="00FE6357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FE6357" w:rsidRPr="00FE6357" w:rsidRDefault="00FE6357" w:rsidP="00FE6357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2.</w:t>
      </w:r>
      <w:r w:rsidR="00C633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2</w:t>
      </w:r>
      <w:r w:rsidRPr="00FE63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 Организация образовательного процесса</w:t>
      </w: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56"/>
        <w:gridCol w:w="2258"/>
        <w:gridCol w:w="2087"/>
        <w:gridCol w:w="2087"/>
      </w:tblGrid>
      <w:tr w:rsidR="00FE6357" w:rsidRPr="00FE6357" w:rsidTr="00FE6357">
        <w:trPr>
          <w:trHeight w:val="223"/>
        </w:trPr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  <w:t>I</w:t>
            </w: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ступень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  <w:t>II</w:t>
            </w: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ступень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  <w:t>III</w:t>
            </w: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ступень</w:t>
            </w:r>
          </w:p>
        </w:tc>
      </w:tr>
      <w:tr w:rsidR="00FE6357" w:rsidRPr="00FE6357" w:rsidTr="00FE6357">
        <w:trPr>
          <w:trHeight w:val="456"/>
        </w:trPr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Продолжительность учебной недели: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 класс- 5 дней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2- 4 класс- 6 дней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6 дней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6 дней</w:t>
            </w:r>
          </w:p>
        </w:tc>
      </w:tr>
      <w:tr w:rsidR="00FE6357" w:rsidRPr="00FE6357" w:rsidTr="00FE6357">
        <w:trPr>
          <w:trHeight w:val="1338"/>
        </w:trPr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Продолжительность уроков (мин.)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По 45 минут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1 класс: 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Сентябрь- декабрь -35 мин,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Январь- май - 45 мин.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45 мин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45 минут</w:t>
            </w:r>
          </w:p>
        </w:tc>
      </w:tr>
      <w:tr w:rsidR="00FE6357" w:rsidRPr="00FE6357" w:rsidTr="00FE6357">
        <w:trPr>
          <w:trHeight w:val="669"/>
        </w:trPr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Продолжительность перерывов: минимальная (мин.)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10 мин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10 мин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10 мин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E6357" w:rsidRPr="00FE6357" w:rsidTr="00FE6357">
        <w:trPr>
          <w:trHeight w:val="679"/>
        </w:trPr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Продолжительность перерывов: максимальная (мин.)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20 мин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20 мин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20 мин</w:t>
            </w:r>
          </w:p>
        </w:tc>
      </w:tr>
    </w:tbl>
    <w:p w:rsidR="00FE6357" w:rsidRPr="00FE6357" w:rsidRDefault="00FE6357" w:rsidP="00FE6357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FE6357" w:rsidRPr="00FE6357" w:rsidRDefault="00FE6357" w:rsidP="00FE6357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2.4.Система воспитательной работы</w:t>
      </w:r>
    </w:p>
    <w:p w:rsidR="00FE6357" w:rsidRPr="00FE6357" w:rsidRDefault="00FE6357" w:rsidP="00FE6357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(</w:t>
      </w: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поставьте знак «</w:t>
      </w:r>
      <w:r w:rsidRPr="00FE63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+</w:t>
      </w: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 в соответствующей графе</w:t>
      </w:r>
      <w:r w:rsidRPr="00FE63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):</w:t>
      </w:r>
    </w:p>
    <w:p w:rsidR="00FE6357" w:rsidRPr="00FE6357" w:rsidRDefault="00FE6357" w:rsidP="00FE6357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tbl>
      <w:tblPr>
        <w:tblW w:w="8355" w:type="dxa"/>
        <w:tblInd w:w="-25" w:type="dxa"/>
        <w:tblLayout w:type="fixed"/>
        <w:tblLook w:val="04A0"/>
      </w:tblPr>
      <w:tblGrid>
        <w:gridCol w:w="6629"/>
        <w:gridCol w:w="1726"/>
      </w:tblGrid>
      <w:tr w:rsidR="00FE6357" w:rsidRPr="00FE6357" w:rsidTr="00577846"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6357" w:rsidRPr="00FE6357" w:rsidRDefault="00FE6357" w:rsidP="00FE6357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val="en-US" w:eastAsia="hi-IN" w:bidi="hi-IN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определяется планами воспитательной работы 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357" w:rsidRPr="00FE6357" w:rsidRDefault="00FE6357" w:rsidP="00FE6357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SimSun" w:hAnsi="Times New Roman" w:cs="Times New Roman"/>
                <w:b/>
                <w:color w:val="000000" w:themeColor="text1"/>
                <w:kern w:val="2"/>
                <w:sz w:val="24"/>
                <w:szCs w:val="24"/>
                <w:lang w:val="en-US" w:eastAsia="hi-IN" w:bidi="hi-IN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+</w:t>
            </w:r>
          </w:p>
        </w:tc>
      </w:tr>
      <w:tr w:rsidR="00FE6357" w:rsidRPr="00FE6357" w:rsidTr="00577846"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6357" w:rsidRPr="00FE6357" w:rsidRDefault="00FE6357" w:rsidP="00FE6357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осуществляется на основе программно-целевого подхода 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357" w:rsidRPr="00FE6357" w:rsidRDefault="00FE6357" w:rsidP="00FE6357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SimSun" w:hAnsi="Times New Roman" w:cs="Times New Roman"/>
                <w:b/>
                <w:color w:val="000000" w:themeColor="text1"/>
                <w:kern w:val="2"/>
                <w:sz w:val="24"/>
                <w:szCs w:val="24"/>
                <w:lang w:val="en-US" w:eastAsia="hi-IN" w:bidi="hi-IN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+</w:t>
            </w:r>
          </w:p>
        </w:tc>
      </w:tr>
      <w:tr w:rsidR="00FE6357" w:rsidRPr="00FE6357" w:rsidTr="00577846"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6357" w:rsidRPr="00FE6357" w:rsidRDefault="00FE6357" w:rsidP="00FE6357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моделируется и реализуется как воспитательная система 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357" w:rsidRPr="00FE6357" w:rsidRDefault="00FE6357" w:rsidP="00FE6357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SimSun" w:hAnsi="Times New Roman" w:cs="Times New Roman"/>
                <w:b/>
                <w:color w:val="000000" w:themeColor="text1"/>
                <w:kern w:val="2"/>
                <w:sz w:val="24"/>
                <w:szCs w:val="24"/>
                <w:lang w:val="en-US" w:eastAsia="hi-IN" w:bidi="hi-IN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+</w:t>
            </w:r>
          </w:p>
        </w:tc>
      </w:tr>
    </w:tbl>
    <w:p w:rsidR="00FE6357" w:rsidRPr="00FE6357" w:rsidRDefault="00FE6357" w:rsidP="00FE6357">
      <w:pPr>
        <w:spacing w:after="0" w:line="240" w:lineRule="auto"/>
        <w:rPr>
          <w:rFonts w:ascii="Times New Roman" w:eastAsia="SimSun" w:hAnsi="Times New Roman" w:cs="Times New Roman"/>
          <w:color w:val="000000" w:themeColor="text1"/>
          <w:kern w:val="2"/>
          <w:sz w:val="21"/>
          <w:szCs w:val="20"/>
          <w:lang w:val="en-US" w:eastAsia="hi-IN" w:bidi="hi-IN"/>
        </w:rPr>
      </w:pPr>
    </w:p>
    <w:p w:rsidR="00FE6357" w:rsidRPr="00FE6357" w:rsidRDefault="00FE6357" w:rsidP="00FE6357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lastRenderedPageBreak/>
        <w:t>2.5. Формы внеурочной работы</w:t>
      </w:r>
    </w:p>
    <w:p w:rsidR="00FE6357" w:rsidRPr="00FE6357" w:rsidRDefault="00FE6357" w:rsidP="00FE6357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E6357" w:rsidRPr="00FE6357" w:rsidRDefault="00FE6357" w:rsidP="00D96DB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МКОУ </w:t>
      </w:r>
      <w:r w:rsidR="00382C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</w:t>
      </w:r>
      <w:proofErr w:type="spellStart"/>
      <w:r w:rsidR="00356F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Араканская</w:t>
      </w:r>
      <w:r w:rsidR="00382C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СОШ</w:t>
      </w:r>
      <w:proofErr w:type="spellEnd"/>
      <w:r w:rsidR="00382C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  <w:r w:rsidR="00356F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внеурочная деятельность в начальных классах</w:t>
      </w: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FE6357" w:rsidRPr="00FE6357" w:rsidRDefault="00FE6357" w:rsidP="00FE635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 педагогов имеется документация: рабочие программы, журналы учета посещаемости детей и методическая литература.</w:t>
      </w:r>
    </w:p>
    <w:p w:rsidR="00FE6357" w:rsidRPr="00FE6357" w:rsidRDefault="00FE6357" w:rsidP="00FE635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Занятия проводятся по расписанию после основных занятий общеобразовательных предметов </w:t>
      </w:r>
      <w:r w:rsidR="00382C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школы</w:t>
      </w: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FE6357" w:rsidRPr="00FE6357" w:rsidRDefault="00FE6357" w:rsidP="00FE635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Услуги внеурочной деятельности учащихся являются бесплатными.</w:t>
      </w:r>
    </w:p>
    <w:p w:rsidR="00FE6357" w:rsidRPr="00FE6357" w:rsidRDefault="00FE6357" w:rsidP="00FE6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FE6357" w:rsidRPr="00FE6357" w:rsidRDefault="00FE6357" w:rsidP="00FE6357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FE6357" w:rsidRPr="00FE6357" w:rsidRDefault="00FE6357" w:rsidP="00FE6357">
      <w:pPr>
        <w:spacing w:after="0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качестве основной формы организации  внеурочной деятельности  школьников используются  коллективные творческие дела и социальные проекты. В процессе формирования  личности воспитание   как целенаправленное воздействие на человека играет определяющую роль, так как именно посредством  его в сознании и поведении детей формируются  основные социальные, нравственные и культурные  ценности, которыми  руководствуется  общество в своей жизнедеятельности.  Внашей</w:t>
      </w:r>
      <w:r w:rsidR="00F445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школ</w:t>
      </w:r>
      <w:r w:rsidR="00060E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</w:t>
      </w: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создана  целостная воспитательная система, посредством которых  реализуется содержание основных направлений воспитательного процесса.</w:t>
      </w:r>
    </w:p>
    <w:p w:rsidR="00FE6357" w:rsidRDefault="00FE6357" w:rsidP="00FE6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060ED5" w:rsidRDefault="00060ED5" w:rsidP="00FE6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060ED5" w:rsidRDefault="00060ED5" w:rsidP="00FE6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060ED5" w:rsidRPr="00FE6357" w:rsidRDefault="00060ED5" w:rsidP="00FE6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FE6357" w:rsidRPr="00FE6357" w:rsidRDefault="00FE6357" w:rsidP="00FE635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2.6. Организация детского самоуправления</w:t>
      </w:r>
    </w:p>
    <w:p w:rsidR="00FE6357" w:rsidRPr="00FE6357" w:rsidRDefault="00FE6357" w:rsidP="00FE635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tbl>
      <w:tblPr>
        <w:tblW w:w="9064" w:type="dxa"/>
        <w:tblInd w:w="-25" w:type="dxa"/>
        <w:tblLayout w:type="fixed"/>
        <w:tblLook w:val="04A0"/>
      </w:tblPr>
      <w:tblGrid>
        <w:gridCol w:w="3110"/>
        <w:gridCol w:w="2693"/>
        <w:gridCol w:w="3261"/>
      </w:tblGrid>
      <w:tr w:rsidR="00FE6357" w:rsidRPr="00FE6357" w:rsidTr="00932477">
        <w:trPr>
          <w:trHeight w:val="999"/>
        </w:trPr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6357" w:rsidRPr="00FE6357" w:rsidRDefault="00FE6357" w:rsidP="00FE6357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SimSu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  <w:r w:rsidRPr="00FE635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Количество детских и молодежных организаций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6357" w:rsidRPr="00FE6357" w:rsidRDefault="00FE6357" w:rsidP="00FE6357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SimSu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  <w:r w:rsidRPr="00FE635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Название детских и молодежных организаций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357" w:rsidRPr="00FE6357" w:rsidRDefault="00FE6357" w:rsidP="00FE6357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SimSu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  <w:r w:rsidRPr="00FE635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Охват обучающихся (в % соотношении от общего количества обучающихся)</w:t>
            </w:r>
          </w:p>
        </w:tc>
      </w:tr>
      <w:tr w:rsidR="00FE6357" w:rsidRPr="00FE6357" w:rsidTr="00932477">
        <w:trPr>
          <w:trHeight w:val="328"/>
        </w:trPr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6357" w:rsidRPr="00FE6357" w:rsidRDefault="00FE6357" w:rsidP="00C277F3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SimSun" w:hAnsi="Times New Roman" w:cs="Times New Roman"/>
                <w:b/>
                <w:bCs/>
                <w:color w:val="000000" w:themeColor="text1"/>
                <w:kern w:val="2"/>
                <w:sz w:val="24"/>
                <w:szCs w:val="24"/>
                <w:lang w:val="en-US" w:eastAsia="hi-IN" w:bidi="hi-IN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2-</w:t>
            </w:r>
            <w:r w:rsidR="00C277F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11</w:t>
            </w:r>
            <w:r w:rsidRPr="00FE63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классы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6357" w:rsidRPr="0052153A" w:rsidRDefault="00FE6357" w:rsidP="00C277F3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SimSun" w:hAnsi="Times New Roman" w:cs="Times New Roman"/>
                <w:b/>
                <w:bCs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«</w:t>
            </w:r>
            <w:r w:rsidR="00C277F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Наследники</w:t>
            </w:r>
            <w:r w:rsidRPr="00FE63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357" w:rsidRPr="0052153A" w:rsidRDefault="00C94D90" w:rsidP="00FE6357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SimSun" w:hAnsi="Times New Roman" w:cs="Times New Roman"/>
                <w:b/>
                <w:bCs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94</w:t>
            </w:r>
            <w:r w:rsidR="00FE6357" w:rsidRPr="00FE63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учащихся</w:t>
            </w:r>
          </w:p>
        </w:tc>
      </w:tr>
    </w:tbl>
    <w:p w:rsidR="00FE6357" w:rsidRPr="00FE6357" w:rsidRDefault="00FE6357" w:rsidP="00FE6357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FE6357" w:rsidRPr="00FE6357" w:rsidRDefault="00FE6357" w:rsidP="00FE6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C94D90" w:rsidRDefault="00C94D90" w:rsidP="00FE6357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FE6357" w:rsidRPr="00FE6357" w:rsidRDefault="00FE6357" w:rsidP="00FE6357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2.7. Состояние профилактической работы по предупреждению асоциального поведения обучающихся. </w:t>
      </w:r>
    </w:p>
    <w:p w:rsidR="00FE6357" w:rsidRPr="00FE6357" w:rsidRDefault="00FE6357" w:rsidP="00FE6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Преступность, правонарушения:</w:t>
      </w:r>
    </w:p>
    <w:tbl>
      <w:tblPr>
        <w:tblpPr w:leftFromText="180" w:rightFromText="180" w:bottomFromText="200" w:vertAnchor="text" w:horzAnchor="margin" w:tblpXSpec="center" w:tblpY="190"/>
        <w:tblW w:w="9322" w:type="dxa"/>
        <w:tblLayout w:type="fixed"/>
        <w:tblLook w:val="04A0"/>
      </w:tblPr>
      <w:tblGrid>
        <w:gridCol w:w="6555"/>
        <w:gridCol w:w="2767"/>
      </w:tblGrid>
      <w:tr w:rsidR="00FE6357" w:rsidRPr="00FE6357" w:rsidTr="00577846">
        <w:trPr>
          <w:trHeight w:val="736"/>
        </w:trPr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6357" w:rsidRPr="00FE6357" w:rsidRDefault="00FE6357" w:rsidP="00FE6357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SimSun" w:hAnsi="Times New Roman" w:cs="Times New Roman"/>
                <w:b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Фактические данные за последние пять лет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357" w:rsidRPr="00FE6357" w:rsidRDefault="00FE6357" w:rsidP="00FE6357">
            <w:pPr>
              <w:snapToGrid w:val="0"/>
              <w:spacing w:after="0"/>
              <w:rPr>
                <w:rFonts w:ascii="Times New Roman" w:eastAsia="SimSun" w:hAnsi="Times New Roman" w:cs="Times New Roman"/>
                <w:b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201</w:t>
            </w:r>
            <w:r w:rsidR="00C94D9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9</w:t>
            </w: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/ 20</w:t>
            </w:r>
            <w:r w:rsidR="00C94D9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20</w:t>
            </w:r>
          </w:p>
          <w:p w:rsidR="00FE6357" w:rsidRPr="00FE6357" w:rsidRDefault="00FE6357" w:rsidP="00FE6357">
            <w:pPr>
              <w:widowControl w:val="0"/>
              <w:suppressAutoHyphens/>
              <w:spacing w:after="0"/>
              <w:jc w:val="both"/>
              <w:rPr>
                <w:rFonts w:ascii="Times New Roman" w:eastAsia="SimSun" w:hAnsi="Times New Roman" w:cs="Times New Roman"/>
                <w:b/>
                <w:color w:val="000000" w:themeColor="text1"/>
                <w:kern w:val="2"/>
                <w:sz w:val="24"/>
                <w:szCs w:val="24"/>
                <w:lang w:val="en-US" w:eastAsia="hi-IN" w:bidi="hi-IN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учебный год</w:t>
            </w:r>
          </w:p>
        </w:tc>
      </w:tr>
      <w:tr w:rsidR="00FE6357" w:rsidRPr="00FE6357" w:rsidTr="00577846">
        <w:trPr>
          <w:trHeight w:val="300"/>
        </w:trPr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6357" w:rsidRPr="00FE6357" w:rsidRDefault="00FE6357" w:rsidP="00FE6357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val="en-US" w:eastAsia="hi-IN" w:bidi="hi-IN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Совершили преступления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357" w:rsidRPr="00FE6357" w:rsidRDefault="00FE6357" w:rsidP="00FE6357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SimSun" w:hAnsi="Times New Roman" w:cs="Times New Roman"/>
                <w:b/>
                <w:color w:val="000000" w:themeColor="text1"/>
                <w:kern w:val="2"/>
                <w:sz w:val="24"/>
                <w:szCs w:val="24"/>
                <w:lang w:val="en-US" w:eastAsia="hi-IN" w:bidi="hi-IN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-</w:t>
            </w:r>
          </w:p>
        </w:tc>
      </w:tr>
      <w:tr w:rsidR="00FE6357" w:rsidRPr="00FE6357" w:rsidTr="00577846">
        <w:trPr>
          <w:trHeight w:val="290"/>
        </w:trPr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6357" w:rsidRPr="00FE6357" w:rsidRDefault="00FE6357" w:rsidP="00FE6357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val="en-US" w:eastAsia="hi-IN" w:bidi="hi-IN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Совершили правонарушения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357" w:rsidRPr="00FE6357" w:rsidRDefault="00FE6357" w:rsidP="00FE6357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SimSun" w:hAnsi="Times New Roman" w:cs="Times New Roman"/>
                <w:b/>
                <w:color w:val="000000" w:themeColor="text1"/>
                <w:kern w:val="2"/>
                <w:sz w:val="24"/>
                <w:szCs w:val="24"/>
                <w:lang w:val="en-US" w:eastAsia="hi-IN" w:bidi="hi-IN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-</w:t>
            </w:r>
          </w:p>
        </w:tc>
      </w:tr>
      <w:tr w:rsidR="00FE6357" w:rsidRPr="00FE6357" w:rsidTr="00577846">
        <w:trPr>
          <w:trHeight w:val="591"/>
        </w:trPr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6357" w:rsidRPr="00FE6357" w:rsidRDefault="00FE6357" w:rsidP="00FE6357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Состоят на учете в подразделении по делам несовершеннолетних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357" w:rsidRPr="00FE6357" w:rsidRDefault="00FE6357" w:rsidP="00FE6357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SimSun" w:hAnsi="Times New Roman" w:cs="Times New Roman"/>
                <w:b/>
                <w:color w:val="000000" w:themeColor="text1"/>
                <w:kern w:val="2"/>
                <w:sz w:val="24"/>
                <w:szCs w:val="24"/>
                <w:lang w:val="en-US" w:eastAsia="hi-IN" w:bidi="hi-IN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-</w:t>
            </w:r>
          </w:p>
        </w:tc>
      </w:tr>
      <w:tr w:rsidR="00FE6357" w:rsidRPr="00FE6357" w:rsidTr="00577846">
        <w:trPr>
          <w:trHeight w:val="436"/>
        </w:trPr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6357" w:rsidRPr="00FE6357" w:rsidRDefault="00FE6357" w:rsidP="00FE6357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Состоят на учете в комиссии по делам несовершеннолетних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357" w:rsidRPr="00FE6357" w:rsidRDefault="00FE6357" w:rsidP="00FE6357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SimSun" w:hAnsi="Times New Roman" w:cs="Times New Roman"/>
                <w:b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-</w:t>
            </w:r>
          </w:p>
        </w:tc>
      </w:tr>
      <w:tr w:rsidR="00FE6357" w:rsidRPr="00FE6357" w:rsidTr="00577846">
        <w:trPr>
          <w:trHeight w:val="455"/>
        </w:trPr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6357" w:rsidRPr="00FE6357" w:rsidRDefault="00FE6357" w:rsidP="00FE6357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val="en-US" w:eastAsia="hi-IN" w:bidi="hi-IN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Состоят на </w:t>
            </w: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внутришкольном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учете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357" w:rsidRPr="00FE6357" w:rsidRDefault="00932477" w:rsidP="00FE6357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SimSun" w:hAnsi="Times New Roman" w:cs="Times New Roman"/>
                <w:b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-</w:t>
            </w:r>
          </w:p>
        </w:tc>
      </w:tr>
    </w:tbl>
    <w:p w:rsidR="003C1FCA" w:rsidRDefault="003C1FCA" w:rsidP="003C1FCA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C277F3" w:rsidRDefault="00C277F3" w:rsidP="003C1FCA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C277F3" w:rsidRDefault="00C277F3" w:rsidP="003C1FCA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C277F3" w:rsidRDefault="00C277F3" w:rsidP="003C1FCA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C277F3" w:rsidRDefault="00C277F3" w:rsidP="003C1FCA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C277F3" w:rsidRDefault="00C277F3" w:rsidP="003C1FCA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C277F3" w:rsidRDefault="00C277F3" w:rsidP="003C1FCA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4B7AF1" w:rsidRDefault="004B7AF1" w:rsidP="003C1FC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1"/>
          <w:szCs w:val="20"/>
          <w:lang w:eastAsia="ru-RU"/>
        </w:rPr>
      </w:pPr>
    </w:p>
    <w:p w:rsidR="00FE6357" w:rsidRPr="00FE6357" w:rsidRDefault="00FE6357" w:rsidP="003C1FCA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РАЗДЕЛ  3. </w:t>
      </w:r>
    </w:p>
    <w:p w:rsidR="00FE6357" w:rsidRPr="00FE6357" w:rsidRDefault="00FE6357" w:rsidP="003C1FCA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УЧАСТНИКИ ОБРАЗОВАТЕЛЬНОГО ПРОЦЕССА</w:t>
      </w: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ru-RU"/>
        </w:rPr>
      </w:pPr>
    </w:p>
    <w:p w:rsidR="00FE6357" w:rsidRPr="00FE6357" w:rsidRDefault="00FE6357" w:rsidP="00FE635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ru-RU"/>
        </w:rPr>
        <w:t>3.1. Сведения о педагогических работниках</w:t>
      </w: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ru-RU"/>
        </w:rPr>
      </w:pPr>
    </w:p>
    <w:tbl>
      <w:tblPr>
        <w:tblW w:w="11199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4"/>
        <w:gridCol w:w="993"/>
        <w:gridCol w:w="850"/>
        <w:gridCol w:w="709"/>
        <w:gridCol w:w="850"/>
        <w:gridCol w:w="851"/>
        <w:gridCol w:w="709"/>
        <w:gridCol w:w="850"/>
        <w:gridCol w:w="992"/>
        <w:gridCol w:w="993"/>
        <w:gridCol w:w="850"/>
        <w:gridCol w:w="709"/>
        <w:gridCol w:w="709"/>
      </w:tblGrid>
      <w:tr w:rsidR="00FE6357" w:rsidRPr="00FE6357" w:rsidTr="00932477">
        <w:trPr>
          <w:trHeight w:val="56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E6357" w:rsidRPr="00FE6357" w:rsidRDefault="00FE6357" w:rsidP="00FE6357">
            <w:pPr>
              <w:spacing w:after="0"/>
              <w:ind w:left="113" w:right="113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iCs/>
                <w:color w:val="000000" w:themeColor="text1"/>
                <w:lang w:eastAsia="ru-RU"/>
              </w:rPr>
              <w:t>всего штатных руководящих и педагогических работников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E6357" w:rsidRPr="00FE6357" w:rsidRDefault="00FE6357" w:rsidP="00FE6357">
            <w:pPr>
              <w:spacing w:after="0"/>
              <w:ind w:left="113" w:right="113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iCs/>
                <w:color w:val="000000" w:themeColor="text1"/>
                <w:lang w:eastAsia="ru-RU"/>
              </w:rPr>
              <w:t>количество руководящих</w:t>
            </w:r>
          </w:p>
          <w:p w:rsidR="00FE6357" w:rsidRPr="00FE6357" w:rsidRDefault="00FE6357" w:rsidP="00FE6357">
            <w:pPr>
              <w:spacing w:after="0"/>
              <w:ind w:left="113" w:right="113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iCs/>
                <w:color w:val="000000" w:themeColor="text1"/>
                <w:lang w:eastAsia="ru-RU"/>
              </w:rPr>
              <w:t>работников</w:t>
            </w:r>
          </w:p>
        </w:tc>
        <w:tc>
          <w:tcPr>
            <w:tcW w:w="49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Педагогические работники</w:t>
            </w:r>
          </w:p>
        </w:tc>
        <w:tc>
          <w:tcPr>
            <w:tcW w:w="326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Из общей численности руководящих и педагогических работников имеют образование 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(в том числе совместителей)</w:t>
            </w:r>
          </w:p>
        </w:tc>
      </w:tr>
      <w:tr w:rsidR="00FE6357" w:rsidRPr="00FE6357" w:rsidTr="00932477">
        <w:trPr>
          <w:trHeight w:val="983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357" w:rsidRPr="00FE6357" w:rsidRDefault="00FE6357" w:rsidP="00FE635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357" w:rsidRPr="00FE6357" w:rsidRDefault="00FE6357" w:rsidP="00FE635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357" w:rsidRPr="00FE6357" w:rsidRDefault="00FE6357" w:rsidP="00FE635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 xml:space="preserve">Из них основных 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 них внешних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совместителей</w:t>
            </w:r>
          </w:p>
        </w:tc>
        <w:tc>
          <w:tcPr>
            <w:tcW w:w="326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357" w:rsidRPr="00FE6357" w:rsidRDefault="00FE6357" w:rsidP="00FE63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32477" w:rsidRPr="00FE6357" w:rsidTr="00932477">
        <w:trPr>
          <w:trHeight w:val="1816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357" w:rsidRPr="00FE6357" w:rsidRDefault="00FE6357" w:rsidP="00FE635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357" w:rsidRPr="00FE6357" w:rsidRDefault="00FE6357" w:rsidP="00FE635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357" w:rsidRPr="00FE6357" w:rsidRDefault="00FE6357" w:rsidP="00FE635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E6357" w:rsidRPr="00FE6357" w:rsidRDefault="00FE6357" w:rsidP="00FE6357">
            <w:pPr>
              <w:spacing w:after="0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педагогических </w:t>
            </w:r>
          </w:p>
          <w:p w:rsidR="00FE6357" w:rsidRPr="00FE6357" w:rsidRDefault="00FE6357" w:rsidP="00FE6357">
            <w:pPr>
              <w:spacing w:after="0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0"/>
                <w:szCs w:val="20"/>
                <w:lang w:eastAsia="ru-RU"/>
              </w:rPr>
              <w:t>работников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E6357" w:rsidRPr="00FE6357" w:rsidRDefault="00FE6357" w:rsidP="00FE6357">
            <w:pPr>
              <w:spacing w:after="0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E6357" w:rsidRPr="00FE6357" w:rsidRDefault="00FE6357" w:rsidP="00FE6357">
            <w:pPr>
              <w:spacing w:after="0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0"/>
                <w:szCs w:val="20"/>
                <w:lang w:eastAsia="ru-RU"/>
              </w:rPr>
              <w:t>из них внутренних совместителей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E6357" w:rsidRPr="00FE6357" w:rsidRDefault="00FE6357" w:rsidP="00FE6357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0"/>
                <w:szCs w:val="20"/>
                <w:lang w:eastAsia="ru-RU"/>
              </w:rPr>
              <w:t>Количество всех совместителей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E6357" w:rsidRPr="00FE6357" w:rsidRDefault="00FE6357" w:rsidP="00FE6357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0"/>
                <w:szCs w:val="20"/>
                <w:lang w:eastAsia="ru-RU"/>
              </w:rPr>
              <w:t>из них преподавателей других ОУ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E6357" w:rsidRPr="00FE6357" w:rsidRDefault="00FE6357" w:rsidP="00FE6357">
            <w:pPr>
              <w:spacing w:after="0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из них преподавателей </w:t>
            </w:r>
            <w:proofErr w:type="spellStart"/>
            <w:r w:rsidRPr="00FE6357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0"/>
                <w:szCs w:val="20"/>
                <w:lang w:eastAsia="ru-RU"/>
              </w:rPr>
              <w:t>ССУЗов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0"/>
                <w:szCs w:val="20"/>
                <w:lang w:eastAsia="ru-RU"/>
              </w:rPr>
              <w:t>/ВУЗов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E6357" w:rsidRPr="00FE6357" w:rsidRDefault="00FE6357" w:rsidP="00FE6357">
            <w:pPr>
              <w:spacing w:after="0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высшее педагогическое образование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E6357" w:rsidRPr="00FE6357" w:rsidRDefault="00FE6357" w:rsidP="00FE6357">
            <w:pPr>
              <w:spacing w:after="0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высшее непедагогическое 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E6357" w:rsidRPr="00FE6357" w:rsidRDefault="00FE6357" w:rsidP="00FE6357">
            <w:pPr>
              <w:spacing w:after="0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незаконченное высшее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E6357" w:rsidRPr="00FE6357" w:rsidRDefault="00FE6357" w:rsidP="00FE6357">
            <w:pPr>
              <w:spacing w:after="0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среднее специальное</w:t>
            </w:r>
          </w:p>
        </w:tc>
      </w:tr>
      <w:tr w:rsidR="00932477" w:rsidRPr="00FE6357" w:rsidTr="00932477">
        <w:trPr>
          <w:trHeight w:val="11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201</w:t>
            </w:r>
            <w:r w:rsidR="00C94D9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9 / 2020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57" w:rsidRPr="00FE6357" w:rsidRDefault="00FE6357" w:rsidP="00114B9D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114B9D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114B9D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114B9D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114B9D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AF3228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AF3228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AF3228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E10DDA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AF3228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3</w:t>
            </w:r>
          </w:p>
        </w:tc>
      </w:tr>
    </w:tbl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aps/>
          <w:color w:val="000000" w:themeColor="text1"/>
          <w:sz w:val="24"/>
          <w:szCs w:val="24"/>
          <w:lang w:eastAsia="ru-RU"/>
        </w:rPr>
      </w:pP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iCs/>
          <w:caps/>
          <w:color w:val="000000" w:themeColor="text1"/>
          <w:sz w:val="24"/>
          <w:szCs w:val="24"/>
          <w:lang w:eastAsia="ru-RU"/>
        </w:rPr>
        <w:t xml:space="preserve">3.2. </w:t>
      </w:r>
      <w:r w:rsidRPr="00FE6357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ru-RU"/>
        </w:rPr>
        <w:t>Сведения об аттестации руководящих и педагогических работников  ОУ</w:t>
      </w:r>
    </w:p>
    <w:p w:rsidR="00FE6357" w:rsidRPr="00FE6357" w:rsidRDefault="00FE6357" w:rsidP="00FE635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</w:pPr>
    </w:p>
    <w:tbl>
      <w:tblPr>
        <w:tblW w:w="1049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01"/>
        <w:gridCol w:w="993"/>
        <w:gridCol w:w="992"/>
        <w:gridCol w:w="992"/>
        <w:gridCol w:w="1276"/>
        <w:gridCol w:w="1276"/>
        <w:gridCol w:w="1417"/>
        <w:gridCol w:w="1843"/>
      </w:tblGrid>
      <w:tr w:rsidR="00FE6357" w:rsidRPr="00FE6357" w:rsidTr="005B4C39">
        <w:trPr>
          <w:trHeight w:val="417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57" w:rsidRPr="00FE6357" w:rsidRDefault="00FE6357" w:rsidP="00FE635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eastAsia="ru-RU"/>
              </w:rPr>
              <w:t>Количество аттестованных учителей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В том числе присвоены</w:t>
            </w:r>
          </w:p>
          <w:p w:rsidR="00FE6357" w:rsidRPr="00FE6357" w:rsidRDefault="00FE6357" w:rsidP="00FE635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категории</w:t>
            </w:r>
          </w:p>
        </w:tc>
      </w:tr>
      <w:tr w:rsidR="00FE6357" w:rsidRPr="00FE6357" w:rsidTr="005B4C39">
        <w:trPr>
          <w:trHeight w:val="108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357" w:rsidRPr="00FE6357" w:rsidRDefault="00FE6357" w:rsidP="00FE63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357" w:rsidRPr="00FE6357" w:rsidRDefault="00FE6357" w:rsidP="00FE63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357" w:rsidRPr="00FE6357" w:rsidRDefault="00FE6357" w:rsidP="00FE63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первая</w:t>
            </w:r>
          </w:p>
        </w:tc>
      </w:tr>
      <w:tr w:rsidR="00932477" w:rsidRPr="00FE6357" w:rsidTr="005B4C39">
        <w:trPr>
          <w:trHeight w:val="1678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357" w:rsidRPr="00FE6357" w:rsidRDefault="00FE6357" w:rsidP="00FE63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E6357" w:rsidRPr="00FE6357" w:rsidRDefault="00FE6357" w:rsidP="00FE6357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Всего</w:t>
            </w:r>
          </w:p>
          <w:p w:rsidR="00FE6357" w:rsidRPr="00FE6357" w:rsidRDefault="00FE6357" w:rsidP="00FE6357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 xml:space="preserve">основных работников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E6357" w:rsidRPr="00FE6357" w:rsidRDefault="00FE6357" w:rsidP="00FE6357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руководящих</w:t>
            </w:r>
          </w:p>
          <w:p w:rsidR="00FE6357" w:rsidRPr="00FE6357" w:rsidRDefault="00FE6357" w:rsidP="00FE6357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работников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E6357" w:rsidRPr="00FE6357" w:rsidRDefault="00FE6357" w:rsidP="00FE6357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педагогических</w:t>
            </w:r>
          </w:p>
          <w:p w:rsidR="00FE6357" w:rsidRPr="00FE6357" w:rsidRDefault="00FE6357" w:rsidP="00FE6357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работников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E6357" w:rsidRPr="00FE6357" w:rsidRDefault="00FE6357" w:rsidP="00FE6357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E6357" w:rsidRPr="00FE6357" w:rsidRDefault="00FE6357" w:rsidP="00FE6357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% от аттестованных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E6357" w:rsidRPr="00FE6357" w:rsidRDefault="00FE6357" w:rsidP="00FE6357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E6357" w:rsidRPr="00FE6357" w:rsidRDefault="00FE6357" w:rsidP="00FE6357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%  от общей </w:t>
            </w:r>
            <w:r w:rsidRPr="00FE6357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численности руководящих и педагогических работников</w:t>
            </w:r>
          </w:p>
        </w:tc>
      </w:tr>
      <w:tr w:rsidR="00932477" w:rsidRPr="00FE6357" w:rsidTr="005B4C39">
        <w:trPr>
          <w:trHeight w:val="42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201</w:t>
            </w:r>
            <w:r w:rsidR="00C94D9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9 / 2020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114B9D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114B9D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114B9D" w:rsidP="00AF3228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114B9D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114B9D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6</w:t>
            </w:r>
            <w:r w:rsidR="00FE6357" w:rsidRPr="00FE6357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114B9D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114B9D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6</w:t>
            </w:r>
            <w:r w:rsidR="00FE6357" w:rsidRPr="00FE6357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 xml:space="preserve"> %</w:t>
            </w:r>
          </w:p>
        </w:tc>
      </w:tr>
    </w:tbl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</w:pP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 w:themeColor="text1"/>
          <w:spacing w:val="-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>3.3. Сведения о стаже педагогической работы руководящих и педагогических работников ОУ</w:t>
      </w:r>
    </w:p>
    <w:tbl>
      <w:tblPr>
        <w:tblW w:w="1049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3"/>
        <w:gridCol w:w="2127"/>
        <w:gridCol w:w="1418"/>
        <w:gridCol w:w="1559"/>
        <w:gridCol w:w="1701"/>
        <w:gridCol w:w="1701"/>
        <w:gridCol w:w="1701"/>
      </w:tblGrid>
      <w:tr w:rsidR="009A1B8A" w:rsidRPr="00FE6357" w:rsidTr="005B4C39">
        <w:trPr>
          <w:trHeight w:hRule="exact" w:val="405"/>
        </w:trPr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9A1B8A">
            <w:pPr>
              <w:spacing w:after="0"/>
              <w:ind w:left="-103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Категории</w:t>
            </w:r>
          </w:p>
          <w:p w:rsidR="00FE6357" w:rsidRPr="00FE6357" w:rsidRDefault="00FE6357" w:rsidP="009A1B8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работников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9A1B8A">
            <w:pPr>
              <w:spacing w:after="0"/>
              <w:ind w:right="708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Стаж педагогической работы</w:t>
            </w:r>
          </w:p>
        </w:tc>
        <w:tc>
          <w:tcPr>
            <w:tcW w:w="1701" w:type="dxa"/>
            <w:shd w:val="clear" w:color="auto" w:fill="auto"/>
          </w:tcPr>
          <w:p w:rsidR="009A1B8A" w:rsidRPr="00FE6357" w:rsidRDefault="009A1B8A"/>
        </w:tc>
      </w:tr>
      <w:tr w:rsidR="00FE6357" w:rsidRPr="00FE6357" w:rsidTr="005B4C39">
        <w:trPr>
          <w:trHeight w:val="656"/>
        </w:trPr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357" w:rsidRPr="00FE6357" w:rsidRDefault="00FE6357" w:rsidP="009A1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9A1B8A">
            <w:pPr>
              <w:spacing w:after="0"/>
              <w:ind w:left="98" w:right="26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10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 2 лет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9A1B8A">
            <w:pPr>
              <w:spacing w:after="0"/>
              <w:ind w:left="98" w:right="26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10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pacing w:val="-10"/>
                <w:sz w:val="24"/>
                <w:szCs w:val="24"/>
                <w:lang w:eastAsia="ru-RU"/>
              </w:rPr>
              <w:t>от 2 до 5 лет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9A1B8A">
            <w:pPr>
              <w:spacing w:after="0"/>
              <w:ind w:left="43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  5 до 10 лет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9A1B8A">
            <w:pPr>
              <w:spacing w:after="0"/>
              <w:ind w:left="53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7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pacing w:val="-7"/>
                <w:sz w:val="24"/>
                <w:szCs w:val="24"/>
                <w:lang w:eastAsia="ru-RU"/>
              </w:rPr>
              <w:t>от  10 до 20  лет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9A1B8A">
            <w:pPr>
              <w:spacing w:after="0"/>
              <w:ind w:hanging="40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8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pacing w:val="-8"/>
                <w:sz w:val="24"/>
                <w:szCs w:val="24"/>
                <w:lang w:eastAsia="ru-RU"/>
              </w:rPr>
              <w:t>свы</w:t>
            </w:r>
            <w:r w:rsidRPr="00FE6357">
              <w:rPr>
                <w:rFonts w:ascii="Times New Roman" w:eastAsia="Times New Roman" w:hAnsi="Times New Roman" w:cs="Times New Roman"/>
                <w:color w:val="000000" w:themeColor="text1"/>
                <w:spacing w:val="-15"/>
                <w:sz w:val="24"/>
                <w:szCs w:val="24"/>
                <w:lang w:eastAsia="ru-RU"/>
              </w:rPr>
              <w:t>ше 20</w:t>
            </w:r>
            <w:r w:rsidRPr="00FE6357">
              <w:rPr>
                <w:rFonts w:ascii="Times New Roman" w:eastAsia="Times New Roman" w:hAnsi="Times New Roman" w:cs="Times New Roman"/>
                <w:color w:val="000000" w:themeColor="text1"/>
                <w:spacing w:val="-11"/>
                <w:sz w:val="24"/>
                <w:szCs w:val="24"/>
                <w:lang w:eastAsia="ru-RU"/>
              </w:rPr>
              <w:t xml:space="preserve"> лет</w:t>
            </w:r>
          </w:p>
        </w:tc>
      </w:tr>
      <w:tr w:rsidR="00FE6357" w:rsidRPr="00FE6357" w:rsidTr="005B4C39">
        <w:trPr>
          <w:trHeight w:val="285"/>
        </w:trPr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357" w:rsidRPr="00FE6357" w:rsidRDefault="00FE6357" w:rsidP="009A1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357" w:rsidRPr="00FE6357" w:rsidRDefault="00FE6357" w:rsidP="009A1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357" w:rsidRPr="00FE6357" w:rsidRDefault="00FE6357" w:rsidP="009A1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357" w:rsidRPr="00FE6357" w:rsidRDefault="00FE6357" w:rsidP="009A1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357" w:rsidRPr="00FE6357" w:rsidRDefault="00FE6357" w:rsidP="009A1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357" w:rsidRPr="00FE6357" w:rsidRDefault="00FE6357" w:rsidP="009A1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-8"/>
                <w:sz w:val="24"/>
                <w:szCs w:val="24"/>
                <w:lang w:eastAsia="ru-RU"/>
              </w:rPr>
            </w:pPr>
          </w:p>
        </w:tc>
      </w:tr>
      <w:tr w:rsidR="00FE6357" w:rsidRPr="00FE6357" w:rsidTr="005B4C39">
        <w:trPr>
          <w:trHeight w:hRule="exact" w:val="337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9A1B8A">
            <w:pPr>
              <w:spacing w:after="0"/>
              <w:ind w:left="72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lang w:eastAsia="ru-RU"/>
              </w:rPr>
              <w:t>Директор школы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9A1B8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57" w:rsidRPr="00FE6357" w:rsidRDefault="00FE6357" w:rsidP="009A1B8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9A1B8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57" w:rsidRPr="00FE6357" w:rsidRDefault="00FE6357" w:rsidP="009A1B8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57" w:rsidRPr="00FE6357" w:rsidRDefault="00114B9D" w:rsidP="009A1B8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</w:tr>
      <w:tr w:rsidR="00FE6357" w:rsidRPr="00FE6357" w:rsidTr="005B4C39">
        <w:trPr>
          <w:trHeight w:hRule="exact" w:val="600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9A1B8A">
            <w:pPr>
              <w:spacing w:after="0"/>
              <w:ind w:left="72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lang w:eastAsia="ru-RU"/>
              </w:rPr>
              <w:t>Заместители директора школы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57" w:rsidRPr="00FE6357" w:rsidRDefault="00FE6357" w:rsidP="009A1B8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4271EF" w:rsidP="009A1B8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9A1B8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9A1B8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57" w:rsidRPr="00FE6357" w:rsidRDefault="004271EF" w:rsidP="009A1B8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</w:p>
        </w:tc>
      </w:tr>
      <w:tr w:rsidR="009A1B8A" w:rsidRPr="00FE6357" w:rsidTr="005B4C39">
        <w:trPr>
          <w:trHeight w:hRule="exact" w:val="671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A1B8A" w:rsidRPr="00FE6357" w:rsidRDefault="009A1B8A" w:rsidP="009A1B8A">
            <w:pPr>
              <w:spacing w:after="0"/>
              <w:ind w:left="72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lang w:eastAsia="ru-RU"/>
              </w:rPr>
              <w:lastRenderedPageBreak/>
              <w:t>Учителя 1-4 классов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A1B8A" w:rsidRPr="00FE6357" w:rsidRDefault="004271EF" w:rsidP="009A1B8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A1B8A" w:rsidRPr="00FE6357" w:rsidRDefault="009A1B8A" w:rsidP="009A1B8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A1B8A" w:rsidRPr="00FE6357" w:rsidRDefault="009A1B8A" w:rsidP="009A1B8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B8A" w:rsidRDefault="009A1B8A" w:rsidP="009A1B8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</w:p>
          <w:p w:rsidR="009A1B8A" w:rsidRDefault="009A1B8A" w:rsidP="009A1B8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9A1B8A" w:rsidRPr="00FE6357" w:rsidRDefault="009A1B8A" w:rsidP="009A1B8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A1B8A" w:rsidRPr="00FE6357" w:rsidRDefault="00DB0608" w:rsidP="009A1B8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</w:tr>
      <w:tr w:rsidR="00FE6357" w:rsidRPr="00FE6357" w:rsidTr="005B4C39">
        <w:trPr>
          <w:trHeight w:hRule="exact" w:val="827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9A1B8A">
            <w:pPr>
              <w:spacing w:after="0"/>
              <w:ind w:left="72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lang w:eastAsia="ru-RU"/>
              </w:rPr>
              <w:t>Учителя 5-11 классов (без  учета учителей в следующей строке)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5B4C39" w:rsidP="009A1B8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DB0608" w:rsidP="009A1B8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E10DDA" w:rsidP="005B4C3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DB0608" w:rsidP="005B4C3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5B4C39" w:rsidP="00E10DD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  <w:r w:rsidR="00E10DD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</w:t>
            </w:r>
          </w:p>
        </w:tc>
      </w:tr>
      <w:tr w:rsidR="005B4C39" w:rsidRPr="00FE6357" w:rsidTr="005B4C39">
        <w:trPr>
          <w:trHeight w:val="435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btLr"/>
          </w:tcPr>
          <w:p w:rsidR="00FE6357" w:rsidRPr="00FE6357" w:rsidRDefault="00FE6357" w:rsidP="009A1B8A">
            <w:pPr>
              <w:spacing w:after="0"/>
              <w:ind w:left="72" w:right="113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9A1B8A">
            <w:pPr>
              <w:spacing w:after="0"/>
              <w:ind w:left="72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lang w:eastAsia="ru-RU"/>
              </w:rPr>
              <w:t xml:space="preserve">Педагоги-психологи и </w:t>
            </w:r>
          </w:p>
          <w:p w:rsidR="00FE6357" w:rsidRPr="00FE6357" w:rsidRDefault="00FE6357" w:rsidP="009A1B8A">
            <w:pPr>
              <w:spacing w:after="0"/>
              <w:ind w:left="72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lang w:eastAsia="ru-RU"/>
              </w:rPr>
              <w:t>Социальные педагоги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57" w:rsidRPr="00FE6357" w:rsidRDefault="00FE6357" w:rsidP="009A1B8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FE6357" w:rsidRPr="00FE6357" w:rsidRDefault="00FE6357" w:rsidP="009A1B8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57" w:rsidRPr="00FE6357" w:rsidRDefault="00DB0608" w:rsidP="009A1B8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57" w:rsidRPr="00FE6357" w:rsidRDefault="00FE6357" w:rsidP="009A1B8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57" w:rsidRPr="00FE6357" w:rsidRDefault="00FE6357" w:rsidP="009A1B8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57" w:rsidRPr="00FE6357" w:rsidRDefault="009A1B8A" w:rsidP="009A1B8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</w:tr>
      <w:tr w:rsidR="005B4C39" w:rsidRPr="00FE6357" w:rsidTr="005B4C39">
        <w:trPr>
          <w:trHeight w:hRule="exact" w:val="507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6357" w:rsidRPr="00FE6357" w:rsidRDefault="00FE6357" w:rsidP="009A1B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9A1B8A">
            <w:pPr>
              <w:spacing w:after="0"/>
              <w:ind w:left="72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lang w:eastAsia="ru-RU"/>
              </w:rPr>
              <w:t>Старшие вожатые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9A1B8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9A1B8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9A1B8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9A1B8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DB0608" w:rsidP="009A1B8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</w:tr>
    </w:tbl>
    <w:p w:rsidR="009A1B8A" w:rsidRDefault="009A1B8A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FE6357" w:rsidRPr="00FE6357" w:rsidRDefault="00FE6357" w:rsidP="00FE635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31A57" w:rsidRDefault="00831A57" w:rsidP="00FE6357">
      <w:pPr>
        <w:spacing w:after="12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1C06E9" w:rsidRDefault="001C06E9" w:rsidP="00FE6357">
      <w:pPr>
        <w:spacing w:after="12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1C06E9" w:rsidRDefault="001C06E9" w:rsidP="00FE6357">
      <w:pPr>
        <w:spacing w:after="12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FE6357" w:rsidRPr="00FE6357" w:rsidRDefault="00FE6357" w:rsidP="00FE6357">
      <w:pPr>
        <w:spacing w:after="12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3.4. Результативность образования</w:t>
      </w:r>
    </w:p>
    <w:p w:rsidR="00FE6357" w:rsidRPr="00FE6357" w:rsidRDefault="00FE6357" w:rsidP="00FE635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Количество учащихся, закончивших образовательное учреждение с медалью</w:t>
      </w:r>
    </w:p>
    <w:tbl>
      <w:tblPr>
        <w:tblW w:w="978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6"/>
        <w:gridCol w:w="4962"/>
        <w:gridCol w:w="3543"/>
      </w:tblGrid>
      <w:tr w:rsidR="00FE6357" w:rsidRPr="00FE6357" w:rsidTr="00454B0E">
        <w:trPr>
          <w:trHeight w:val="32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Медали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454B0E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201</w:t>
            </w:r>
            <w:r w:rsidR="004271E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9-2020</w:t>
            </w: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г.</w:t>
            </w:r>
          </w:p>
        </w:tc>
      </w:tr>
      <w:tr w:rsidR="00FE6357" w:rsidRPr="00FE6357" w:rsidTr="00454B0E">
        <w:trPr>
          <w:trHeight w:val="21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57" w:rsidRPr="00FE6357" w:rsidRDefault="00FE6357" w:rsidP="00FE635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FE6357" w:rsidRPr="00FE6357" w:rsidRDefault="00FE6357" w:rsidP="00FE635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 выпускников, получивших медали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выпускников всего</w:t>
            </w:r>
          </w:p>
        </w:tc>
      </w:tr>
      <w:tr w:rsidR="00FE6357" w:rsidRPr="00FE6357" w:rsidTr="00454B0E">
        <w:trPr>
          <w:trHeight w:val="10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золотая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454B0E" w:rsidP="00FE635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DB0608" w:rsidP="00FE635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</w:tbl>
    <w:p w:rsidR="00FE6357" w:rsidRDefault="00FE6357" w:rsidP="00FE6357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8C3DC1" w:rsidRPr="00FE6357" w:rsidRDefault="008C3DC1" w:rsidP="00FE6357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FE6357" w:rsidRPr="00FE6357" w:rsidRDefault="00FE6357" w:rsidP="00FE635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Количество выпускников, поступивших в учебные заведения</w:t>
      </w:r>
    </w:p>
    <w:p w:rsidR="00FE6357" w:rsidRPr="00FE6357" w:rsidRDefault="00FE6357" w:rsidP="00FE63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1044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76"/>
        <w:gridCol w:w="1703"/>
        <w:gridCol w:w="1559"/>
        <w:gridCol w:w="3969"/>
        <w:gridCol w:w="236"/>
      </w:tblGrid>
      <w:tr w:rsidR="00FE6357" w:rsidRPr="00FE6357" w:rsidTr="00C96A0B">
        <w:trPr>
          <w:gridAfter w:val="1"/>
          <w:wAfter w:w="236" w:type="dxa"/>
          <w:trHeight w:val="318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Наименование и статус учебного заведения</w:t>
            </w:r>
          </w:p>
        </w:tc>
        <w:tc>
          <w:tcPr>
            <w:tcW w:w="7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Количество участников </w:t>
            </w:r>
          </w:p>
          <w:p w:rsidR="00FE6357" w:rsidRPr="00FE6357" w:rsidRDefault="00FE6357" w:rsidP="00FE635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в абсолютных единицах и %</w:t>
            </w:r>
          </w:p>
        </w:tc>
      </w:tr>
      <w:tr w:rsidR="00FE6357" w:rsidRPr="00FE6357" w:rsidTr="00C96A0B">
        <w:trPr>
          <w:gridAfter w:val="1"/>
          <w:wAfter w:w="236" w:type="dxa"/>
          <w:trHeight w:val="205"/>
        </w:trPr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57" w:rsidRPr="00FE6357" w:rsidRDefault="00FE6357" w:rsidP="00FE635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FE6357" w:rsidRPr="00FE6357" w:rsidRDefault="00FE6357" w:rsidP="00FE635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DB060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201</w:t>
            </w:r>
            <w:r w:rsidR="00DB060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8</w:t>
            </w: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-201</w:t>
            </w:r>
            <w:r w:rsidR="00DB060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9</w:t>
            </w: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  учебный год</w:t>
            </w:r>
          </w:p>
        </w:tc>
      </w:tr>
      <w:tr w:rsidR="00FE6357" w:rsidRPr="00FE6357" w:rsidTr="00C96A0B">
        <w:trPr>
          <w:gridAfter w:val="1"/>
          <w:wAfter w:w="236" w:type="dxa"/>
          <w:trHeight w:val="274"/>
        </w:trPr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357" w:rsidRPr="00FE6357" w:rsidRDefault="00FE6357" w:rsidP="00FE63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 класс</w:t>
            </w:r>
          </w:p>
        </w:tc>
      </w:tr>
      <w:tr w:rsidR="00454B0E" w:rsidRPr="00FE6357" w:rsidTr="00C96A0B">
        <w:trPr>
          <w:trHeight w:val="168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B0E" w:rsidRPr="00FE6357" w:rsidRDefault="00454B0E" w:rsidP="00FE635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Всего выпускников 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B0E" w:rsidRPr="00FE6357" w:rsidRDefault="00DB0608" w:rsidP="00FE635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0E" w:rsidRPr="00FE6357" w:rsidRDefault="00454B0E" w:rsidP="00454B0E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B0E" w:rsidRPr="00FE6357" w:rsidRDefault="008C3DC1" w:rsidP="00FE635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6" w:type="dxa"/>
            <w:shd w:val="clear" w:color="auto" w:fill="auto"/>
          </w:tcPr>
          <w:p w:rsidR="00454B0E" w:rsidRPr="00FE6357" w:rsidRDefault="00454B0E"/>
        </w:tc>
      </w:tr>
      <w:tr w:rsidR="00FE6357" w:rsidRPr="00FE6357" w:rsidTr="00C96A0B">
        <w:trPr>
          <w:trHeight w:val="210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ВУЗы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57" w:rsidRPr="00FE6357" w:rsidRDefault="00FE6357" w:rsidP="00FE635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8C3DC1" w:rsidP="00FE635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6375DE" w:rsidP="00FE635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</w:t>
            </w:r>
            <w:r w:rsidR="00FE6357"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</w:tr>
      <w:tr w:rsidR="00FE6357" w:rsidRPr="00FE6357" w:rsidTr="00C96A0B">
        <w:trPr>
          <w:trHeight w:val="242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ССУЗы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4271EF" w:rsidP="00454B0E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8C3DC1" w:rsidP="00FE635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  <w:r w:rsidR="00FE6357"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8C3DC1" w:rsidP="00FE635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E6357" w:rsidRPr="00FE6357" w:rsidTr="00C96A0B">
        <w:trPr>
          <w:trHeight w:val="242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 курсы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454B0E" w:rsidP="00FE635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E6357" w:rsidRPr="00FE6357" w:rsidTr="00C96A0B">
        <w:trPr>
          <w:trHeight w:val="242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Зачислены в 10 класс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4271EF" w:rsidP="00FE635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8C3DC1" w:rsidP="00FE635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66</w:t>
            </w:r>
            <w:r w:rsidR="00FE6357"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FE6357" w:rsidRPr="00FE6357" w:rsidTr="00C96A0B">
        <w:trPr>
          <w:trHeight w:val="242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поступившие в О</w:t>
            </w:r>
            <w:proofErr w:type="gram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У(</w:t>
            </w:r>
            <w:proofErr w:type="gram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без аттестата)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6375DE" w:rsidP="00FE635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0,06</w:t>
            </w:r>
            <w:r w:rsidR="00FE6357"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%</w:t>
            </w:r>
          </w:p>
        </w:tc>
      </w:tr>
    </w:tbl>
    <w:p w:rsidR="00FE6357" w:rsidRPr="00FE6357" w:rsidRDefault="00FE6357" w:rsidP="00FE6357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FE6357" w:rsidRPr="00FE6357" w:rsidRDefault="00FE6357" w:rsidP="00FE6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lastRenderedPageBreak/>
        <w:t xml:space="preserve">РАЗДЕЛ 4. </w:t>
      </w:r>
    </w:p>
    <w:p w:rsidR="00FE6357" w:rsidRPr="00FE6357" w:rsidRDefault="00FE6357" w:rsidP="00FE6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УПРАВЛЕНИЕ  КАЗЕННЫМ ОБЩЕОБРАЗОВАТЕЛЬНЫМ УЧРЕЖДЕНИЕМ</w:t>
      </w: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FE6357" w:rsidRPr="00FE6357" w:rsidRDefault="00FE6357" w:rsidP="00FE6357">
      <w:pPr>
        <w:numPr>
          <w:ilvl w:val="1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FE635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Директор образовательного учреждения (Ф.И.О. полностью)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64"/>
      </w:tblGrid>
      <w:tr w:rsidR="00FE6357" w:rsidRPr="00FE6357" w:rsidTr="006375DE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8C3DC1" w:rsidP="00FE6357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Гаджиева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Раисат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B060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Магомедовна</w:t>
            </w:r>
          </w:p>
        </w:tc>
      </w:tr>
    </w:tbl>
    <w:p w:rsidR="00FE6357" w:rsidRPr="00FE6357" w:rsidRDefault="00FE6357" w:rsidP="00FE6357">
      <w:pPr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FE6357" w:rsidRPr="00FE6357" w:rsidRDefault="00FE6357" w:rsidP="00FE6357">
      <w:pPr>
        <w:numPr>
          <w:ilvl w:val="1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FE63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Заместители директора ОУ по направлениям (Ф.И.О. полностью)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64"/>
      </w:tblGrid>
      <w:tr w:rsidR="00FE6357" w:rsidRPr="00FE6357" w:rsidTr="006375DE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000A8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Заместитель директора по УВР </w:t>
            </w:r>
            <w:proofErr w:type="gramStart"/>
            <w:r w:rsidRPr="00FE63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–</w:t>
            </w:r>
            <w:proofErr w:type="spellStart"/>
            <w:r w:rsidR="00000A8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="00000A8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ахрудиноваСидрат</w:t>
            </w:r>
            <w:proofErr w:type="spellEnd"/>
            <w:r w:rsidR="006375D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Магомедовна</w:t>
            </w:r>
          </w:p>
        </w:tc>
      </w:tr>
      <w:tr w:rsidR="00FE6357" w:rsidRPr="00FE6357" w:rsidTr="006375DE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E6357" w:rsidRPr="00FE6357" w:rsidTr="006375DE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000A8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Заместитель директора по ВР – </w:t>
            </w:r>
            <w:proofErr w:type="spellStart"/>
            <w:r w:rsidR="00000A8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СаадуеваПатимат</w:t>
            </w:r>
            <w:proofErr w:type="spellEnd"/>
            <w:r w:rsidR="00000A8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Магомедовна</w:t>
            </w:r>
          </w:p>
        </w:tc>
      </w:tr>
      <w:tr w:rsidR="00FE6357" w:rsidRPr="00FE6357" w:rsidTr="006375DE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E6357" w:rsidRPr="00FE6357" w:rsidTr="006375DE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000A8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Заместитель директора </w:t>
            </w:r>
            <w:proofErr w:type="gramStart"/>
            <w:r w:rsidRPr="00FE63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</w:t>
            </w:r>
            <w:proofErr w:type="gramEnd"/>
            <w:r w:rsidRPr="00FE63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ИКТ-</w:t>
            </w:r>
            <w:r w:rsidR="00000A8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Абдуразаков Гаджи </w:t>
            </w:r>
            <w:r w:rsidR="006375D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Магомедов</w:t>
            </w:r>
            <w:r w:rsidR="00000A8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ич</w:t>
            </w:r>
          </w:p>
        </w:tc>
      </w:tr>
      <w:tr w:rsidR="00FE6357" w:rsidRPr="00FE6357" w:rsidTr="006375DE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8C3DC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Заместитель директора по </w:t>
            </w:r>
            <w:r w:rsidR="00000A8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безопасности </w:t>
            </w:r>
            <w:r w:rsidRPr="00FE63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r w:rsidR="008C3D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Гаджиев Шамиль </w:t>
            </w:r>
            <w:proofErr w:type="spellStart"/>
            <w:r w:rsidR="008C3D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Гусенович</w:t>
            </w:r>
            <w:proofErr w:type="spellEnd"/>
          </w:p>
        </w:tc>
      </w:tr>
    </w:tbl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FE6357" w:rsidRPr="00FE6357" w:rsidRDefault="00FE6357" w:rsidP="00FE6357">
      <w:pPr>
        <w:numPr>
          <w:ilvl w:val="1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FE635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Локальные акты, регламентирующие деятельность органов самоуправления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42"/>
        <w:gridCol w:w="5046"/>
      </w:tblGrid>
      <w:tr w:rsidR="00FE6357" w:rsidRPr="00FE6357" w:rsidTr="00FE6357">
        <w:trPr>
          <w:trHeight w:val="755"/>
        </w:trPr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Формы самоуправления ОУ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Название локального акта, регламентирующего деятельность органов самоуправления ОУ</w:t>
            </w:r>
          </w:p>
        </w:tc>
      </w:tr>
      <w:tr w:rsidR="00FE6357" w:rsidRPr="00FE6357" w:rsidTr="00FE6357">
        <w:trPr>
          <w:trHeight w:val="226"/>
        </w:trPr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Управляющий совет 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6375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Положение о Совете </w:t>
            </w:r>
            <w:r w:rsidR="006375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школы</w:t>
            </w:r>
          </w:p>
        </w:tc>
      </w:tr>
      <w:tr w:rsidR="00FE6357" w:rsidRPr="00FE6357" w:rsidTr="00FE6357">
        <w:trPr>
          <w:trHeight w:val="296"/>
        </w:trPr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Попечительский совет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Положение о Попечительском совете</w:t>
            </w:r>
          </w:p>
        </w:tc>
      </w:tr>
      <w:tr w:rsidR="00FE6357" w:rsidRPr="00FE6357" w:rsidTr="00FE6357">
        <w:trPr>
          <w:trHeight w:val="187"/>
        </w:trPr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Педагогический совет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Положение о педагогическом совете</w:t>
            </w:r>
          </w:p>
        </w:tc>
      </w:tr>
      <w:tr w:rsidR="00FE6357" w:rsidRPr="00FE6357" w:rsidTr="00FE6357">
        <w:trPr>
          <w:trHeight w:val="320"/>
        </w:trPr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Родительский комитет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Положение о родительском совете</w:t>
            </w:r>
          </w:p>
        </w:tc>
      </w:tr>
      <w:tr w:rsidR="00FE6357" w:rsidRPr="00FE6357" w:rsidTr="00FE6357">
        <w:trPr>
          <w:trHeight w:val="377"/>
        </w:trPr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Общее собрание трудового коллектива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Коллективный договор</w:t>
            </w:r>
          </w:p>
        </w:tc>
      </w:tr>
      <w:tr w:rsidR="00FE6357" w:rsidRPr="00FE6357" w:rsidTr="00FE6357">
        <w:trPr>
          <w:trHeight w:val="463"/>
        </w:trPr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Органы ученического самоуправления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Положение</w:t>
            </w:r>
          </w:p>
        </w:tc>
      </w:tr>
    </w:tbl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35"/>
        <w:gridCol w:w="5053"/>
      </w:tblGrid>
      <w:tr w:rsidR="00FE6357" w:rsidRPr="00FE6357" w:rsidTr="00FE6357">
        <w:trPr>
          <w:trHeight w:val="37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Наличие профсоюзной организации</w:t>
            </w: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имеется</w:t>
            </w:r>
          </w:p>
        </w:tc>
      </w:tr>
      <w:tr w:rsidR="00FE6357" w:rsidRPr="00FE6357" w:rsidTr="00FE6357">
        <w:trPr>
          <w:trHeight w:val="38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Наличие коллективного договора</w:t>
            </w: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имеется </w:t>
            </w:r>
          </w:p>
        </w:tc>
      </w:tr>
    </w:tbl>
    <w:p w:rsidR="00FE6357" w:rsidRPr="00FE6357" w:rsidRDefault="00FE6357" w:rsidP="00FE6357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FE6357" w:rsidRPr="00FE6357" w:rsidRDefault="00FE6357" w:rsidP="00FE6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РАЗДЕЛ 5. </w:t>
      </w:r>
    </w:p>
    <w:p w:rsidR="00FE6357" w:rsidRPr="00FE6357" w:rsidRDefault="00FE6357" w:rsidP="00FE6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УСЛОВИЯ ДЛЯ РЕАЛИЗАЦИИ ОБЩЕОБРАЗОВАТЕЛЬНЫХ ПРОГРАММ</w:t>
      </w: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5.1. Характеристика здания</w:t>
      </w: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(</w:t>
      </w: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для указания типа зданияпоставить знак «+» в соответствующей графе</w:t>
      </w:r>
      <w:r w:rsidRPr="00FE63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;</w:t>
      </w: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наличии нескольких корпусов дать характеристику каждому зданию в отдельных таблицах</w:t>
      </w: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34"/>
        <w:gridCol w:w="5546"/>
        <w:gridCol w:w="2460"/>
      </w:tblGrid>
      <w:tr w:rsidR="00FE6357" w:rsidRPr="00FE6357" w:rsidTr="008C3DC1">
        <w:trPr>
          <w:trHeight w:val="293"/>
        </w:trPr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тип 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здания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700FA3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700FA3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E6357" w:rsidRPr="00FE6357" w:rsidTr="008C3DC1">
        <w:trPr>
          <w:trHeight w:val="138"/>
        </w:trPr>
        <w:tc>
          <w:tcPr>
            <w:tcW w:w="1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357" w:rsidRPr="00FE6357" w:rsidRDefault="00FE6357" w:rsidP="00FE63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приспособленное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E6357" w:rsidRPr="00FE6357" w:rsidTr="008C3DC1">
        <w:trPr>
          <w:trHeight w:val="274"/>
        </w:trPr>
        <w:tc>
          <w:tcPr>
            <w:tcW w:w="1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357" w:rsidRPr="00FE6357" w:rsidRDefault="00FE6357" w:rsidP="00FE63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800A1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Сборно-щитовое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E6357" w:rsidRPr="00FE6357" w:rsidTr="008C3DC1">
        <w:trPr>
          <w:trHeight w:val="157"/>
        </w:trPr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Характеристика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 здания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год ввода в эксплуатацию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800A1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</w:t>
            </w:r>
            <w:r w:rsidR="00800A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  <w:r w:rsidR="002A37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700F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</w:t>
            </w:r>
          </w:p>
        </w:tc>
      </w:tr>
      <w:tr w:rsidR="00FE6357" w:rsidRPr="00FE6357" w:rsidTr="008C3DC1">
        <w:trPr>
          <w:trHeight w:val="263"/>
        </w:trPr>
        <w:tc>
          <w:tcPr>
            <w:tcW w:w="1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357" w:rsidRPr="00FE6357" w:rsidRDefault="00FE6357" w:rsidP="00FE63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дата последнего капитального ремонта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2A373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2010</w:t>
            </w:r>
            <w:r w:rsidR="00FE6357"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год</w:t>
            </w:r>
          </w:p>
        </w:tc>
      </w:tr>
      <w:tr w:rsidR="00FE6357" w:rsidRPr="00FE6357" w:rsidTr="008C3DC1">
        <w:trPr>
          <w:trHeight w:val="139"/>
        </w:trPr>
        <w:tc>
          <w:tcPr>
            <w:tcW w:w="1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357" w:rsidRPr="00FE6357" w:rsidRDefault="00FE6357" w:rsidP="00FE63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общая площадь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700FA3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ru-RU"/>
              </w:rPr>
              <w:t>1006,9</w:t>
            </w:r>
          </w:p>
        </w:tc>
      </w:tr>
      <w:tr w:rsidR="00700FA3" w:rsidRPr="00FE6357" w:rsidTr="008C3DC1">
        <w:trPr>
          <w:gridAfter w:val="2"/>
          <w:wAfter w:w="8006" w:type="dxa"/>
          <w:trHeight w:val="230"/>
        </w:trPr>
        <w:tc>
          <w:tcPr>
            <w:tcW w:w="1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FA3" w:rsidRPr="00FE6357" w:rsidRDefault="00700FA3" w:rsidP="00FE63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00FA3" w:rsidRPr="00FE6357" w:rsidTr="008C3DC1">
        <w:trPr>
          <w:gridAfter w:val="2"/>
          <w:wAfter w:w="8006" w:type="dxa"/>
          <w:trHeight w:val="230"/>
        </w:trPr>
        <w:tc>
          <w:tcPr>
            <w:tcW w:w="1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FA3" w:rsidRPr="00FE6357" w:rsidRDefault="00700FA3" w:rsidP="00FE63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FE6357" w:rsidRPr="00FE6357" w:rsidRDefault="00FE6357" w:rsidP="00C633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FE6357" w:rsidRPr="00FE6357" w:rsidRDefault="00FE6357" w:rsidP="00FE6357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5</w:t>
      </w:r>
      <w:r w:rsidR="00C633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.2</w:t>
      </w:r>
      <w:r w:rsidRPr="00FE63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 Организация питания</w:t>
      </w: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организация питания: </w:t>
      </w:r>
      <w:r w:rsidRPr="00FE63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столовая</w:t>
      </w: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Pr="00FE63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кухня</w:t>
      </w: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при наличии столовой:</w:t>
      </w: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vertAlign w:val="superscript"/>
          <w:lang w:eastAsia="ru-RU"/>
        </w:rPr>
      </w:pP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-площадь </w:t>
      </w:r>
      <w:r w:rsidR="00700F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65кв м</w:t>
      </w: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-число посадочных мест: </w:t>
      </w:r>
      <w:r w:rsidR="00A204B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40</w:t>
      </w: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-обеспеченность оборудованием пищеблока (в  </w:t>
      </w:r>
      <w:r w:rsidRPr="00FE63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%)_99%;</w:t>
      </w: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Охват горячим питанием (% от общего количества обучающихся по ступеням)</w:t>
      </w: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Завтрак</w:t>
      </w: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tbl>
      <w:tblPr>
        <w:tblW w:w="9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87"/>
        <w:gridCol w:w="4193"/>
      </w:tblGrid>
      <w:tr w:rsidR="00FE6357" w:rsidRPr="00FE6357" w:rsidTr="00FE6357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I</w:t>
            </w: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ступень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100%       завтраки  бесплатные</w:t>
            </w:r>
          </w:p>
        </w:tc>
      </w:tr>
      <w:tr w:rsidR="00FE6357" w:rsidRPr="00FE6357" w:rsidTr="00FE6357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II</w:t>
            </w: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ступень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FE6357" w:rsidRPr="00FE6357" w:rsidTr="00FE6357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III</w:t>
            </w: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ступень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</w:tbl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5.4. Медицинское обеспечение.</w:t>
      </w: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 наличии медицинского кабинета: </w:t>
      </w:r>
      <w:r w:rsidRPr="00FE63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Медицинский кабинет школьный (один)</w:t>
      </w: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площадь </w:t>
      </w:r>
      <w:r w:rsidR="00700F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  <w:r w:rsidR="009558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8м2</w:t>
      </w: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оснащение (в %) </w:t>
      </w:r>
      <w:r w:rsidR="0013719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8</w:t>
      </w:r>
      <w:r w:rsidRPr="00FE63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0 %</w:t>
      </w: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u w:val="single"/>
          <w:lang w:eastAsia="ru-RU"/>
        </w:rPr>
      </w:pP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наличие медработника: </w:t>
      </w:r>
      <w:r w:rsidRPr="00FE63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1 мед</w:t>
      </w:r>
      <w:proofErr w:type="gramStart"/>
      <w:r w:rsidRPr="00FE63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.р</w:t>
      </w:r>
      <w:proofErr w:type="gramEnd"/>
      <w:r w:rsidRPr="00FE63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аботник ( медсестра)</w:t>
      </w: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Pr="00FE63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по договору с ЦРБ</w:t>
      </w: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ru-RU"/>
        </w:rPr>
      </w:pP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ru-RU"/>
        </w:rPr>
        <w:t>5.5. Библиотечно-информационное обеспечение образовательного процесса:</w:t>
      </w: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ru-RU"/>
        </w:rPr>
      </w:pPr>
    </w:p>
    <w:tbl>
      <w:tblPr>
        <w:tblW w:w="1049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79"/>
        <w:gridCol w:w="1701"/>
        <w:gridCol w:w="2410"/>
      </w:tblGrid>
      <w:tr w:rsidR="00FE6357" w:rsidRPr="00FE6357" w:rsidTr="009C67A6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% от общего числа</w:t>
            </w:r>
          </w:p>
        </w:tc>
      </w:tr>
      <w:tr w:rsidR="009C67A6" w:rsidRPr="00FE6357" w:rsidTr="009C67A6">
        <w:trPr>
          <w:trHeight w:val="14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A6" w:rsidRPr="00FE6357" w:rsidRDefault="009C67A6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Библиотечный фонд: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A6" w:rsidRPr="00FE6357" w:rsidRDefault="00D124D6" w:rsidP="009C67A6">
            <w:pPr>
              <w:spacing w:after="0"/>
              <w:ind w:left="4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6</w:t>
            </w:r>
            <w:r w:rsidR="000B600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A6" w:rsidRPr="00FE6357" w:rsidRDefault="009C67A6" w:rsidP="009C67A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E6357" w:rsidRPr="00FE6357" w:rsidTr="009C67A6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учебники и учебная литература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D124D6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642C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886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845EB9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22</w:t>
            </w:r>
          </w:p>
        </w:tc>
      </w:tr>
      <w:tr w:rsidR="00FE6357" w:rsidRPr="00FE6357" w:rsidTr="009C67A6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художественная литература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D124D6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4952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845EB9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74</w:t>
            </w:r>
          </w:p>
        </w:tc>
      </w:tr>
      <w:tr w:rsidR="00FE6357" w:rsidRPr="00FE6357" w:rsidTr="009C67A6">
        <w:trPr>
          <w:trHeight w:val="43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методическая литература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D124D6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845EB9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2,6</w:t>
            </w:r>
          </w:p>
        </w:tc>
      </w:tr>
      <w:tr w:rsidR="00FE6357" w:rsidRPr="00FE6357" w:rsidTr="009C67A6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периодические издания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D124D6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845EB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FE6357" w:rsidRPr="00FE6357" w:rsidTr="009C67A6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Медиатека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 ее фонд (количество компьютеров в </w:t>
            </w: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медиатеке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9C67A6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E6357" w:rsidRPr="00FE6357" w:rsidTr="009C67A6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электронные учебники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E6357" w:rsidRPr="00FE6357" w:rsidTr="009C67A6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электронные дополнительные учебные пособия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E6357" w:rsidRPr="00FE6357" w:rsidTr="009C67A6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электронная справочная и энциклопедическая литература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E6357" w:rsidRPr="00FE6357" w:rsidTr="009C67A6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художественные тексты на электронных носителях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E6357" w:rsidRPr="00FE6357" w:rsidTr="009C67A6"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Обновление библиотечного фонда (за последние 3 года):</w:t>
            </w:r>
          </w:p>
        </w:tc>
      </w:tr>
      <w:tr w:rsidR="00FE6357" w:rsidRPr="00FE6357" w:rsidTr="009C67A6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всего приобретено учебной литературы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845EB9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894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E6357" w:rsidRPr="00FE6357" w:rsidTr="009C67A6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 них приобретено: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E6357" w:rsidRPr="00FE6357" w:rsidTr="009C67A6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за счёт субвенций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845EB9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894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9C67A6" w:rsidRDefault="009C67A6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9C67A6" w:rsidRDefault="009C67A6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9C67A6" w:rsidRDefault="009C67A6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5.6.Компьютерное обеспечение</w:t>
      </w: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Всего компьютеров в ОУ -</w:t>
      </w:r>
      <w:r w:rsidR="001371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="00C633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 них используются в учебном процессе  -</w:t>
      </w:r>
      <w:r w:rsidR="001371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="00C633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Наличие кабинетов, оборудованных вычислительной техникой и персональными компьютера- </w:t>
      </w:r>
      <w:r w:rsidR="00845E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-количество учащихся на один компьютер</w:t>
      </w:r>
      <w:r w:rsidRPr="00FE63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-</w:t>
      </w:r>
      <w:r w:rsidR="008C3DC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6</w:t>
      </w: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количество </w:t>
      </w:r>
      <w:proofErr w:type="gramStart"/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интерактивных</w:t>
      </w:r>
      <w:proofErr w:type="gramEnd"/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досок-</w:t>
      </w:r>
      <w:r w:rsidR="00845E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количество </w:t>
      </w:r>
      <w:proofErr w:type="spellStart"/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мультимедийных</w:t>
      </w:r>
      <w:proofErr w:type="spellEnd"/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проекторов – </w:t>
      </w:r>
      <w:r w:rsidR="008C3D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5.7. Обеспечение учебным оборудованием</w:t>
      </w: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Наличие необходимого учебного оборудования, приборов, инструментов и т.д.</w:t>
      </w: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11"/>
        <w:gridCol w:w="5077"/>
      </w:tblGrid>
      <w:tr w:rsidR="00FE6357" w:rsidRPr="00FE6357" w:rsidTr="00FE6357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Помещения, используемые в образовательном процессе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Уровень обеспеченности в процентном соотношении от требуемого количества</w:t>
            </w:r>
          </w:p>
        </w:tc>
      </w:tr>
      <w:tr w:rsidR="00FE6357" w:rsidRPr="00FE6357" w:rsidTr="00FE6357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кабинет физики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845EB9" w:rsidP="009558D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4</w:t>
            </w:r>
            <w:r w:rsidR="00D852F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</w:t>
            </w:r>
            <w:r w:rsidR="00FE6357"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</w:tr>
      <w:tr w:rsidR="00FE6357" w:rsidRPr="00FE6357" w:rsidTr="00FE6357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кабинет химии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845EB9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FE6357"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0%</w:t>
            </w:r>
          </w:p>
        </w:tc>
      </w:tr>
      <w:tr w:rsidR="00FE6357" w:rsidRPr="00FE6357" w:rsidTr="00FE6357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мастерские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845EB9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FE6357"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0%</w:t>
            </w:r>
          </w:p>
        </w:tc>
      </w:tr>
      <w:tr w:rsidR="00FE6357" w:rsidRPr="00FE6357" w:rsidTr="00FE6357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спортивный зал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845EB9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</w:tbl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5.8 Наличие и использование пришкольного участка</w:t>
      </w: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(</w:t>
      </w: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поставьте знак «+» в соответствующей графе</w:t>
      </w:r>
      <w:r w:rsidRPr="00FE63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):</w:t>
      </w: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81"/>
        <w:gridCol w:w="4307"/>
      </w:tblGrid>
      <w:tr w:rsidR="00FE6357" w:rsidRPr="00FE6357" w:rsidTr="00FE6357">
        <w:trPr>
          <w:trHeight w:val="245"/>
        </w:trPr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Футбольное поле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845EB9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FE6357" w:rsidRPr="00FE6357" w:rsidTr="00FE6357">
        <w:trPr>
          <w:trHeight w:val="256"/>
        </w:trPr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Игровая площадка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+</w:t>
            </w:r>
          </w:p>
        </w:tc>
      </w:tr>
      <w:tr w:rsidR="00FE6357" w:rsidRPr="00FE6357" w:rsidTr="00FE6357">
        <w:trPr>
          <w:trHeight w:val="256"/>
        </w:trPr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волейбольная площадка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+</w:t>
            </w:r>
          </w:p>
        </w:tc>
      </w:tr>
      <w:tr w:rsidR="00FE6357" w:rsidRPr="00FE6357" w:rsidTr="00FE6357">
        <w:trPr>
          <w:trHeight w:val="256"/>
        </w:trPr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Гимнастическая площадка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D852F8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FE6357" w:rsidRPr="00FE6357" w:rsidTr="00FE6357">
        <w:trPr>
          <w:trHeight w:val="256"/>
        </w:trPr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другие спортивные сооружения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+</w:t>
            </w:r>
          </w:p>
        </w:tc>
      </w:tr>
      <w:tr w:rsidR="00FE6357" w:rsidRPr="00FE6357" w:rsidTr="00FE6357">
        <w:trPr>
          <w:trHeight w:val="256"/>
        </w:trPr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зеленая зона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D852F8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FE6357" w:rsidRPr="00FE6357" w:rsidTr="00FE6357">
        <w:trPr>
          <w:trHeight w:val="256"/>
        </w:trPr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стадион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845EB9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</w:tbl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Заболевания обучающихся:</w:t>
      </w:r>
    </w:p>
    <w:p w:rsidR="00FE6357" w:rsidRPr="00FE6357" w:rsidRDefault="00FE6357" w:rsidP="00FE6357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Лор</w:t>
      </w:r>
      <w:proofErr w:type="spellEnd"/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 </w:t>
      </w:r>
      <w:r w:rsidR="000B60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</w:t>
      </w: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чел. </w:t>
      </w:r>
    </w:p>
    <w:p w:rsidR="00FE6357" w:rsidRPr="00FE6357" w:rsidRDefault="00FE6357" w:rsidP="00FE6357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Заболевание эндокринной системы -  </w:t>
      </w:r>
      <w:r w:rsidR="00845E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</w:t>
      </w:r>
    </w:p>
    <w:p w:rsidR="00FE6357" w:rsidRPr="00FE6357" w:rsidRDefault="00FE6357" w:rsidP="00FE6357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Заболевание сердца – </w:t>
      </w:r>
      <w:r w:rsidR="00845E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</w:t>
      </w:r>
    </w:p>
    <w:p w:rsidR="00FE6357" w:rsidRPr="00FE6357" w:rsidRDefault="00845EB9" w:rsidP="00FE6357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Заболевание нервной системы - </w:t>
      </w:r>
      <w:r w:rsidR="000B60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</w:p>
    <w:p w:rsidR="00FE6357" w:rsidRPr="00FE6357" w:rsidRDefault="00FE6357" w:rsidP="00FE6357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Заболевания органов зрения - </w:t>
      </w:r>
      <w:r w:rsidR="000B60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</w:p>
    <w:p w:rsidR="00FE6357" w:rsidRPr="00FE6357" w:rsidRDefault="00FE6357" w:rsidP="00FE6357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Заболевания  с нарушением осанки - </w:t>
      </w:r>
      <w:r w:rsidR="000B60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</w:p>
    <w:p w:rsidR="00FE6357" w:rsidRPr="00FE6357" w:rsidRDefault="00FE6357" w:rsidP="00FE6357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Заболеваний органов пищеварения - </w:t>
      </w:r>
      <w:r w:rsidR="000B60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E6357" w:rsidRPr="00FE6357" w:rsidRDefault="00FE6357" w:rsidP="00FE635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Обучающихся, стоящих на учете по причине алкогольной и наркотической зависимости, в школе нет.</w:t>
      </w: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Здоровьесбережению</w:t>
      </w:r>
      <w:proofErr w:type="spellEnd"/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школьников способствует создание социально-педагогических условий:</w:t>
      </w:r>
    </w:p>
    <w:p w:rsidR="00FE6357" w:rsidRPr="00FE6357" w:rsidRDefault="00FE6357" w:rsidP="00FE6357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Учебный план не превышает максимального объема учебной нагрузки.</w:t>
      </w:r>
    </w:p>
    <w:p w:rsidR="00FE6357" w:rsidRPr="00FE6357" w:rsidRDefault="00FE6357" w:rsidP="00FE6357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Ежегодно школьники обследуются врачом –педиатром и другими специалистами.</w:t>
      </w:r>
    </w:p>
    <w:p w:rsidR="00FE6357" w:rsidRPr="00FE6357" w:rsidRDefault="00FE6357" w:rsidP="00FE6357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</w:t>
      </w:r>
      <w:r w:rsidR="00845E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школе</w:t>
      </w: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соблюдаются тепловой и световой режимы.</w:t>
      </w:r>
    </w:p>
    <w:p w:rsidR="00FE6357" w:rsidRPr="00FE6357" w:rsidRDefault="00FE6357" w:rsidP="00FE6357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уроках учителя проводят физкультминутки.</w:t>
      </w:r>
    </w:p>
    <w:p w:rsidR="00FE6357" w:rsidRPr="00FE6357" w:rsidRDefault="00FE6357" w:rsidP="00FE6357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Мебель в кабинетах </w:t>
      </w:r>
      <w:proofErr w:type="spellStart"/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разноростовая</w:t>
      </w:r>
      <w:proofErr w:type="spellEnd"/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FE6357" w:rsidRPr="00FE6357" w:rsidRDefault="00FE6357" w:rsidP="00FE6357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Ежегодно дети отдыхают в оздоровительных лагерях.  Охват обучающихся отдыхом составляет  </w:t>
      </w:r>
      <w:r w:rsidR="00CC4B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19 </w:t>
      </w: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% </w:t>
      </w:r>
    </w:p>
    <w:p w:rsidR="00FE6357" w:rsidRPr="00FE6357" w:rsidRDefault="00FE6357" w:rsidP="00FE6357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Проводится регулярно по планам просветительская и  внеклассная работа по вопросам  сохранения здоровья детей.</w:t>
      </w:r>
    </w:p>
    <w:p w:rsidR="00FE6357" w:rsidRPr="00FE6357" w:rsidRDefault="00FE6357" w:rsidP="00FE635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FE6357" w:rsidRPr="00FE6357" w:rsidRDefault="00FE6357" w:rsidP="00FE6357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5.</w:t>
      </w:r>
      <w:r w:rsidR="009B2F4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8</w:t>
      </w:r>
      <w:r w:rsidRPr="00FE63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 Информация по травматизму</w:t>
      </w: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tbl>
      <w:tblPr>
        <w:tblW w:w="86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399"/>
        <w:gridCol w:w="2242"/>
      </w:tblGrid>
      <w:tr w:rsidR="00FE6357" w:rsidRPr="00FE6357" w:rsidTr="00FE6357">
        <w:trPr>
          <w:trHeight w:val="586"/>
        </w:trPr>
        <w:tc>
          <w:tcPr>
            <w:tcW w:w="63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Calibri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>Виды травматизма</w:t>
            </w:r>
          </w:p>
        </w:tc>
        <w:tc>
          <w:tcPr>
            <w:tcW w:w="224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E6357" w:rsidRPr="00FE6357" w:rsidRDefault="00FE6357" w:rsidP="00FE635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201</w:t>
            </w:r>
            <w:r w:rsidR="00475B4B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9</w:t>
            </w:r>
            <w:r w:rsidRPr="00FE6357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/ 20</w:t>
            </w:r>
            <w:r w:rsidR="00475B4B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20</w:t>
            </w:r>
          </w:p>
          <w:p w:rsidR="00FE6357" w:rsidRPr="00FE6357" w:rsidRDefault="00FE6357" w:rsidP="00FE635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учебный год</w:t>
            </w:r>
          </w:p>
        </w:tc>
      </w:tr>
      <w:tr w:rsidR="00FE6357" w:rsidRPr="00FE6357" w:rsidTr="00FE6357">
        <w:trPr>
          <w:trHeight w:val="27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6357" w:rsidRPr="00FE6357" w:rsidRDefault="00FE6357" w:rsidP="00FE635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6357" w:rsidRPr="00FE6357" w:rsidRDefault="00FE6357" w:rsidP="00FE635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FE6357" w:rsidRPr="00FE6357" w:rsidTr="00FE6357">
        <w:trPr>
          <w:trHeight w:val="382"/>
        </w:trPr>
        <w:tc>
          <w:tcPr>
            <w:tcW w:w="6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общее количество случаев травматизма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E6357" w:rsidRPr="00FE6357" w:rsidRDefault="00475B4B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FE6357" w:rsidRPr="00FE6357" w:rsidTr="00FE6357">
        <w:trPr>
          <w:trHeight w:val="586"/>
        </w:trPr>
        <w:tc>
          <w:tcPr>
            <w:tcW w:w="6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из них: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зафиксировано во время образовательного процесса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E6357" w:rsidRPr="00FE6357" w:rsidRDefault="00475B4B" w:rsidP="00FE635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E6357" w:rsidRPr="00FE6357" w:rsidTr="00FE6357">
        <w:trPr>
          <w:trHeight w:val="382"/>
        </w:trPr>
        <w:tc>
          <w:tcPr>
            <w:tcW w:w="6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 в том числе оформлено актами Н-2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FE6357" w:rsidRPr="00FE6357" w:rsidTr="00FE6357">
        <w:trPr>
          <w:trHeight w:val="586"/>
        </w:trPr>
        <w:tc>
          <w:tcPr>
            <w:tcW w:w="6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число дорожно-транспортных происшествий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</w:tbl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FE6357" w:rsidRPr="00FE6357" w:rsidRDefault="00FE6357" w:rsidP="00FE6357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5.</w:t>
      </w:r>
      <w:r w:rsidR="009B2F4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9</w:t>
      </w:r>
      <w:r w:rsidRPr="00FE63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Организация психолого-педагогической службы</w:t>
      </w: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(</w:t>
      </w: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поставьте знак «+» в соответствующей графе</w:t>
      </w:r>
      <w:r w:rsidRPr="00FE63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):</w:t>
      </w: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tbl>
      <w:tblPr>
        <w:tblW w:w="86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535"/>
        <w:gridCol w:w="2078"/>
      </w:tblGrid>
      <w:tr w:rsidR="00FE6357" w:rsidRPr="00FE6357" w:rsidTr="008E33B5">
        <w:trPr>
          <w:trHeight w:val="429"/>
        </w:trPr>
        <w:tc>
          <w:tcPr>
            <w:tcW w:w="6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на уровне отдельных мероприятий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</w:tr>
      <w:tr w:rsidR="00FE6357" w:rsidRPr="00FE6357" w:rsidTr="008E33B5">
        <w:trPr>
          <w:trHeight w:val="429"/>
        </w:trPr>
        <w:tc>
          <w:tcPr>
            <w:tcW w:w="6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на уровне становления психолого-педагогической службы с диагностикой и коррекцией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_</w:t>
            </w:r>
          </w:p>
        </w:tc>
      </w:tr>
      <w:tr w:rsidR="00FE6357" w:rsidRPr="00FE6357" w:rsidTr="008E33B5">
        <w:trPr>
          <w:trHeight w:val="429"/>
        </w:trPr>
        <w:tc>
          <w:tcPr>
            <w:tcW w:w="6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на уровне психолого-педагогического сопровождения обучающихся в образовательном процессе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</w:tr>
    </w:tbl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eastAsia="ru-RU"/>
        </w:rPr>
      </w:pPr>
    </w:p>
    <w:p w:rsidR="00FE6357" w:rsidRPr="00FE6357" w:rsidRDefault="00FE6357" w:rsidP="00FE635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5.1</w:t>
      </w:r>
      <w:r w:rsidR="009B2F4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0</w:t>
      </w:r>
      <w:r w:rsidRPr="00FE63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. Обеспечение условий безопасности</w:t>
      </w: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1. Наличие охранной службы (да/нет)  </w:t>
      </w:r>
      <w:r w:rsidRPr="00FE63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да (сторож)</w:t>
      </w: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2. Наличие охранной сигнализации (да/нет)  </w:t>
      </w:r>
      <w:r w:rsidRPr="00FE63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Да</w:t>
      </w: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3. Охранное оборудование (противопожарное, </w:t>
      </w:r>
      <w:proofErr w:type="spellStart"/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противотравматическое</w:t>
      </w:r>
      <w:proofErr w:type="spellEnd"/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др.) – наименование, количество, в расчете на число обучающихся  </w:t>
      </w:r>
      <w:r w:rsidRPr="00FE63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огнетушители -</w:t>
      </w:r>
      <w:r w:rsidR="00845EB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6</w:t>
      </w:r>
      <w:r w:rsidRPr="00FE63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шт, прямая связь с</w:t>
      </w: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пожарной частью </w:t>
      </w:r>
      <w:r w:rsidR="009558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поселка «Временный»</w:t>
      </w: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FE6357" w:rsidRPr="00831A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4. Наличие антитеррористического паспорта </w:t>
      </w:r>
      <w:r w:rsidRPr="00FE63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- имеется  </w:t>
      </w:r>
      <w:r w:rsidR="00831A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паспорт </w:t>
      </w:r>
      <w:proofErr w:type="spellStart"/>
      <w:r w:rsidR="00831A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безопастности</w:t>
      </w:r>
      <w:proofErr w:type="spellEnd"/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 Мероприятия по обеспечению безопасности (перечислить):</w:t>
      </w:r>
    </w:p>
    <w:p w:rsidR="00FE6357" w:rsidRPr="00FE6357" w:rsidRDefault="00FE6357" w:rsidP="00FE6357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Изучение правил дорожного движения</w:t>
      </w:r>
    </w:p>
    <w:p w:rsidR="00FE6357" w:rsidRPr="00FE6357" w:rsidRDefault="00FE6357" w:rsidP="00FE6357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Профилактика курения, </w:t>
      </w:r>
    </w:p>
    <w:p w:rsidR="00FE6357" w:rsidRPr="00FE6357" w:rsidRDefault="00FE6357" w:rsidP="00FE6357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Мероприятия по антитерроризму</w:t>
      </w:r>
    </w:p>
    <w:p w:rsidR="00FE6357" w:rsidRPr="00FE6357" w:rsidRDefault="00FE6357" w:rsidP="00FE6357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Инструктажи с работниками.</w:t>
      </w:r>
    </w:p>
    <w:p w:rsidR="00FE6357" w:rsidRPr="00FE6357" w:rsidRDefault="00FE6357" w:rsidP="00FE6357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Беседы с представителями МЧС и МВД</w:t>
      </w:r>
    </w:p>
    <w:p w:rsidR="00FE6357" w:rsidRPr="00FE6357" w:rsidRDefault="00FE6357" w:rsidP="00FE6357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Регулярный осмотр здания и прилегающей к нему территории</w:t>
      </w:r>
    </w:p>
    <w:p w:rsidR="00FE6357" w:rsidRPr="00FE6357" w:rsidRDefault="00FE6357" w:rsidP="00FE6357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Антитеррористический паспорт</w:t>
      </w: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6. </w:t>
      </w:r>
      <w:proofErr w:type="spellStart"/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Обученность</w:t>
      </w:r>
      <w:proofErr w:type="spellEnd"/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персонала в области охраны труда и техники безопасности.</w:t>
      </w: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FE6357" w:rsidRPr="00FE6357" w:rsidRDefault="00FE6357" w:rsidP="00FE6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РАЗДЕЛ 6</w:t>
      </w:r>
      <w:r w:rsidRPr="00FE635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. </w:t>
      </w:r>
    </w:p>
    <w:p w:rsidR="00FE6357" w:rsidRPr="00FE6357" w:rsidRDefault="00FE6357" w:rsidP="00FE6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КАЧЕСТВО  ПОДГОТОВКИ ВЫПУСКНИКОВ</w:t>
      </w: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6.1. Результаты единого государственного экзамена выпускников 11-х классов общеобразовательного учреждения </w:t>
      </w: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tbl>
      <w:tblPr>
        <w:tblW w:w="8931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127"/>
        <w:gridCol w:w="3543"/>
        <w:gridCol w:w="3261"/>
      </w:tblGrid>
      <w:tr w:rsidR="00FE6357" w:rsidRPr="00FE6357" w:rsidTr="008E33B5">
        <w:trPr>
          <w:trHeight w:val="19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357" w:rsidRPr="00FE6357" w:rsidRDefault="00FE6357" w:rsidP="00FE635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Предметы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357" w:rsidRPr="00FE6357" w:rsidRDefault="00FE6357" w:rsidP="00475B4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20</w:t>
            </w:r>
            <w:r w:rsidR="00475B4B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19</w:t>
            </w:r>
            <w:r w:rsidRPr="00FE6357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-20</w:t>
            </w:r>
            <w:r w:rsidR="00475B4B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20</w:t>
            </w:r>
            <w:r w:rsidRPr="00FE6357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 гг.</w:t>
            </w:r>
          </w:p>
        </w:tc>
      </w:tr>
      <w:tr w:rsidR="00FE6357" w:rsidRPr="00FE6357" w:rsidTr="008E33B5">
        <w:trPr>
          <w:trHeight w:val="139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357" w:rsidRPr="00FE6357" w:rsidRDefault="00FE6357" w:rsidP="00FE635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357" w:rsidRPr="00FE6357" w:rsidRDefault="00FE6357" w:rsidP="00FE635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E6357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Доля</w:t>
            </w:r>
          </w:p>
          <w:p w:rsidR="00FE6357" w:rsidRPr="00FE6357" w:rsidRDefault="00FE6357" w:rsidP="00FE635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E6357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выпускников</w:t>
            </w:r>
          </w:p>
          <w:p w:rsidR="00FE6357" w:rsidRPr="00FE6357" w:rsidRDefault="00FE6357" w:rsidP="00FE635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E6357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принявших</w:t>
            </w:r>
          </w:p>
          <w:p w:rsidR="00FE6357" w:rsidRPr="00FE6357" w:rsidRDefault="00FE6357" w:rsidP="00FE635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E6357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участие в ЕГЭ</w:t>
            </w:r>
          </w:p>
          <w:p w:rsidR="00FE6357" w:rsidRPr="00FE6357" w:rsidRDefault="00FE6357" w:rsidP="00FE635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E6357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(%)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357" w:rsidRPr="00FE6357" w:rsidRDefault="00FE6357" w:rsidP="00FE635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E6357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Доля</w:t>
            </w:r>
          </w:p>
          <w:p w:rsidR="00FE6357" w:rsidRPr="00FE6357" w:rsidRDefault="00FE6357" w:rsidP="00FE635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E6357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выпускников</w:t>
            </w:r>
          </w:p>
          <w:p w:rsidR="00FE6357" w:rsidRPr="00FE6357" w:rsidRDefault="00FE6357" w:rsidP="00FE635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E6357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положительно</w:t>
            </w:r>
          </w:p>
          <w:p w:rsidR="00FE6357" w:rsidRPr="00FE6357" w:rsidRDefault="00FE6357" w:rsidP="00FE635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E6357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справившихся</w:t>
            </w:r>
          </w:p>
          <w:p w:rsidR="00FE6357" w:rsidRPr="00FE6357" w:rsidRDefault="00FE6357" w:rsidP="00FE635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E6357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(% от</w:t>
            </w:r>
          </w:p>
          <w:p w:rsidR="00FE6357" w:rsidRPr="00FE6357" w:rsidRDefault="00FE6357" w:rsidP="00FE635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E6357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сдававших)</w:t>
            </w:r>
          </w:p>
        </w:tc>
      </w:tr>
      <w:tr w:rsidR="00FE6357" w:rsidRPr="00FE6357" w:rsidTr="008E33B5">
        <w:trPr>
          <w:trHeight w:val="19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357" w:rsidRPr="00FE6357" w:rsidRDefault="00FE6357" w:rsidP="00FE635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Русский язык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357" w:rsidRPr="00FE6357" w:rsidRDefault="00FE6357" w:rsidP="00FE635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357" w:rsidRPr="00FE6357" w:rsidRDefault="008E33B5" w:rsidP="00FE635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FE6357" w:rsidRPr="00FE6357" w:rsidTr="008E33B5">
        <w:trPr>
          <w:trHeight w:val="20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357" w:rsidRPr="00FE6357" w:rsidRDefault="00FE6357" w:rsidP="00FE635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Математика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357" w:rsidRPr="00FE6357" w:rsidRDefault="007232F0" w:rsidP="00FE635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357" w:rsidRPr="00FE6357" w:rsidRDefault="007232F0" w:rsidP="00FE635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</w:tbl>
    <w:p w:rsidR="009B2F44" w:rsidRDefault="009B2F44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6.2 Результаты </w:t>
      </w:r>
      <w:r w:rsidR="00F564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диагностических работ</w:t>
      </w:r>
      <w:r w:rsidRPr="00FE63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564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обучающихся </w:t>
      </w:r>
      <w:r w:rsidRPr="00FE63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564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</w:t>
      </w:r>
      <w:r w:rsidRPr="00FE63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-х классов.</w:t>
      </w: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37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2126"/>
        <w:gridCol w:w="1695"/>
        <w:gridCol w:w="979"/>
        <w:gridCol w:w="980"/>
        <w:gridCol w:w="1468"/>
      </w:tblGrid>
      <w:tr w:rsidR="00FE6357" w:rsidRPr="00FE6357" w:rsidTr="00475B4B">
        <w:trPr>
          <w:trHeight w:val="285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357">
              <w:rPr>
                <w:rFonts w:ascii="Times New Roman" w:eastAsia="Calibri" w:hAnsi="Times New Roman" w:cs="Times New Roman"/>
                <w:sz w:val="24"/>
                <w:szCs w:val="24"/>
              </w:rPr>
              <w:t>Учебные годы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357">
              <w:rPr>
                <w:rFonts w:ascii="Times New Roman" w:eastAsia="Calibri" w:hAnsi="Times New Roman" w:cs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3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357" w:rsidRPr="00FE6357" w:rsidRDefault="00FE6357" w:rsidP="00FE6357">
            <w:pPr>
              <w:spacing w:after="0"/>
              <w:ind w:hanging="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357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выпускников</w:t>
            </w:r>
          </w:p>
        </w:tc>
        <w:tc>
          <w:tcPr>
            <w:tcW w:w="1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357" w:rsidRPr="00FE6357" w:rsidRDefault="00FE6357" w:rsidP="00FE6357">
            <w:pPr>
              <w:spacing w:after="0"/>
              <w:ind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357">
              <w:rPr>
                <w:rFonts w:ascii="Times New Roman" w:eastAsia="Calibri" w:hAnsi="Times New Roman" w:cs="Times New Roman"/>
                <w:sz w:val="24"/>
                <w:szCs w:val="24"/>
              </w:rPr>
              <w:t>Уровень усвоения учебной программы</w:t>
            </w:r>
          </w:p>
        </w:tc>
      </w:tr>
      <w:tr w:rsidR="00FE6357" w:rsidRPr="00FE6357" w:rsidTr="00475B4B">
        <w:trPr>
          <w:trHeight w:val="148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6357" w:rsidRPr="00FE6357" w:rsidRDefault="00FE6357" w:rsidP="00FE63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6357" w:rsidRPr="00FE6357" w:rsidRDefault="00FE6357" w:rsidP="00FE63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357" w:rsidRPr="00FE6357" w:rsidRDefault="00FE6357" w:rsidP="00FE6357">
            <w:pPr>
              <w:spacing w:after="0"/>
              <w:ind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357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357">
              <w:rPr>
                <w:rFonts w:ascii="Times New Roman" w:eastAsia="Calibri" w:hAnsi="Times New Roman" w:cs="Times New Roman"/>
                <w:sz w:val="24"/>
                <w:szCs w:val="24"/>
              </w:rPr>
              <w:t>сдававших</w:t>
            </w:r>
          </w:p>
        </w:tc>
        <w:tc>
          <w:tcPr>
            <w:tcW w:w="1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6357" w:rsidRPr="00FE6357" w:rsidRDefault="00FE6357" w:rsidP="00FE63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E6357" w:rsidRPr="00FE6357" w:rsidTr="00475B4B">
        <w:trPr>
          <w:trHeight w:val="148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6357" w:rsidRPr="00FE6357" w:rsidRDefault="00FE6357" w:rsidP="00FE63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6357" w:rsidRPr="00FE6357" w:rsidRDefault="00FE6357" w:rsidP="00FE63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6357" w:rsidRPr="00FE6357" w:rsidRDefault="00FE6357" w:rsidP="00FE63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357">
              <w:rPr>
                <w:rFonts w:ascii="Times New Roman" w:eastAsia="Calibri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357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6357" w:rsidRPr="00FE6357" w:rsidRDefault="00FE6357" w:rsidP="00FE63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E6357" w:rsidRPr="00FE6357" w:rsidTr="00475B4B">
        <w:trPr>
          <w:trHeight w:val="232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357" w:rsidRPr="00FE6357" w:rsidRDefault="00FE6357" w:rsidP="007232F0">
            <w:pPr>
              <w:spacing w:after="0"/>
              <w:ind w:left="-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357">
              <w:rPr>
                <w:rFonts w:ascii="Times New Roman" w:eastAsia="Calibri" w:hAnsi="Times New Roman" w:cs="Times New Roman"/>
                <w:sz w:val="24"/>
                <w:szCs w:val="24"/>
              </w:rPr>
              <w:t>201</w:t>
            </w:r>
            <w:r w:rsidR="007232F0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FE6357">
              <w:rPr>
                <w:rFonts w:ascii="Times New Roman" w:eastAsia="Calibri" w:hAnsi="Times New Roman" w:cs="Times New Roman"/>
                <w:sz w:val="24"/>
                <w:szCs w:val="24"/>
              </w:rPr>
              <w:t>/20</w:t>
            </w:r>
            <w:r w:rsidR="007232F0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357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357" w:rsidRPr="00FE6357" w:rsidRDefault="00F56432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357" w:rsidRPr="00FE6357" w:rsidRDefault="00F56432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357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357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</w:tr>
      <w:tr w:rsidR="00FE6357" w:rsidRPr="00FE6357" w:rsidTr="00475B4B">
        <w:trPr>
          <w:trHeight w:val="148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6357" w:rsidRPr="00FE6357" w:rsidRDefault="00FE6357" w:rsidP="00FE63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357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357" w:rsidRPr="00FE6357" w:rsidRDefault="00F56432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357" w:rsidRPr="00FE6357" w:rsidRDefault="00F56432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357" w:rsidRPr="00FE6357" w:rsidRDefault="00F56432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66</w:t>
            </w:r>
            <w:r w:rsidR="00FE6357" w:rsidRPr="00FE6357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357" w:rsidRPr="00FE6357" w:rsidRDefault="00F56432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66</w:t>
            </w:r>
            <w:r w:rsidR="00FE6357" w:rsidRPr="00FE6357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</w:tbl>
    <w:p w:rsidR="00FE6357" w:rsidRPr="00FE6357" w:rsidRDefault="00FE6357" w:rsidP="00FE635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FE6357" w:rsidRPr="00FE6357" w:rsidRDefault="00FE6357" w:rsidP="00FE6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FE6357" w:rsidRPr="00FE6357" w:rsidRDefault="00FE6357" w:rsidP="00FE6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РАЗДЕЛ 7. </w:t>
      </w:r>
    </w:p>
    <w:p w:rsidR="00FE6357" w:rsidRPr="00FE6357" w:rsidRDefault="00FE6357" w:rsidP="00FE6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РЕЗУЛЬТАТЫ УЧЕБНОЙ ДЕЯТЕЛЬНОСТИ ПО  ПРЕДМЕТАМ </w:t>
      </w:r>
    </w:p>
    <w:p w:rsidR="00FE6357" w:rsidRPr="00FE6357" w:rsidRDefault="00FE6357" w:rsidP="00FE6357">
      <w:pPr>
        <w:shd w:val="clear" w:color="auto" w:fill="FFFFFF"/>
        <w:spacing w:after="0" w:line="274" w:lineRule="exac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7.1.Начальные классы</w:t>
      </w:r>
    </w:p>
    <w:p w:rsidR="00FE6357" w:rsidRPr="00FE6357" w:rsidRDefault="00FE6357" w:rsidP="00FE6357">
      <w:pPr>
        <w:shd w:val="clear" w:color="auto" w:fill="FFFFFF"/>
        <w:spacing w:after="0" w:line="274" w:lineRule="exact"/>
        <w:ind w:left="3540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Основные цели самоанализа- оценка уровня преподавания предметов.</w:t>
      </w:r>
    </w:p>
    <w:p w:rsidR="00FE6357" w:rsidRPr="00FE6357" w:rsidRDefault="00FE6357" w:rsidP="00FE63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Отслеживать состояние учебно-воспитательного процесса позволяет:</w:t>
      </w:r>
    </w:p>
    <w:p w:rsidR="00FE6357" w:rsidRPr="00FE6357" w:rsidRDefault="00FE6357" w:rsidP="00FE63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мониторинг успешности </w:t>
      </w:r>
      <w:proofErr w:type="spellStart"/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обученности</w:t>
      </w:r>
      <w:proofErr w:type="spellEnd"/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предметам  и составление диагностических карт обучения;</w:t>
      </w:r>
    </w:p>
    <w:p w:rsidR="00FE6357" w:rsidRPr="00FE6357" w:rsidRDefault="00FE6357" w:rsidP="00FE63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- диагностика качества преподавания по предметам.</w:t>
      </w:r>
    </w:p>
    <w:p w:rsidR="00FE6357" w:rsidRPr="00FE6357" w:rsidRDefault="00FE6357" w:rsidP="00FE63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лучшего отслеживания результатов работы ведутся сравнительные таблицы, строятся графики по результатам проверочных работ и четвертей. Проводимая работа помогает учителям анализировать и корректировать свою педагогическую деятельность, а администрации – объективно оценивать работу каждого учителя.</w:t>
      </w:r>
    </w:p>
    <w:p w:rsidR="00FE6357" w:rsidRPr="00FE6357" w:rsidRDefault="00FE6357" w:rsidP="009B2F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</w:t>
      </w:r>
      <w:r w:rsidR="00F56432">
        <w:rPr>
          <w:rFonts w:ascii="Times New Roman" w:eastAsia="Times New Roman" w:hAnsi="Times New Roman" w:cs="Times New Roman"/>
          <w:sz w:val="24"/>
          <w:szCs w:val="24"/>
          <w:lang w:eastAsia="ru-RU"/>
        </w:rPr>
        <w:t>9-2020</w:t>
      </w: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 все учащиеся четвертых классо</w:t>
      </w:r>
      <w:r w:rsidR="00F564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должны были </w:t>
      </w: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писа</w:t>
      </w:r>
      <w:r w:rsidR="00F56432">
        <w:rPr>
          <w:rFonts w:ascii="Times New Roman" w:eastAsia="Times New Roman" w:hAnsi="Times New Roman" w:cs="Times New Roman"/>
          <w:sz w:val="24"/>
          <w:szCs w:val="24"/>
          <w:lang w:eastAsia="ru-RU"/>
        </w:rPr>
        <w:t>ть</w:t>
      </w: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Всероссийские проверочные работы по русскому языку, математике и окружающему миру. </w:t>
      </w:r>
      <w:r w:rsidR="00F564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связи сложившейся обстановкой ВПР  </w:t>
      </w:r>
      <w:proofErr w:type="gramStart"/>
      <w:r w:rsidR="00F564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были перенесены на сентябрь 2020г </w:t>
      </w: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Учащиеся </w:t>
      </w:r>
      <w:r w:rsidR="00955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школы </w:t>
      </w: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показали</w:t>
      </w:r>
      <w:proofErr w:type="gramEnd"/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следующие результаты:</w:t>
      </w: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Русский язык</w:t>
      </w: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25"/>
        <w:gridCol w:w="1577"/>
        <w:gridCol w:w="1420"/>
        <w:gridCol w:w="1420"/>
        <w:gridCol w:w="1893"/>
      </w:tblGrid>
      <w:tr w:rsidR="00FE6357" w:rsidRPr="00FE6357" w:rsidTr="00FE6357">
        <w:trPr>
          <w:trHeight w:val="244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«4»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«3»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«2»</w:t>
            </w:r>
          </w:p>
        </w:tc>
      </w:tr>
      <w:tr w:rsidR="00FE6357" w:rsidRPr="00FE6357" w:rsidTr="00FE6357">
        <w:trPr>
          <w:trHeight w:val="255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EB4861" w:rsidP="00FE635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EB4861" w:rsidP="006A36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EB4861" w:rsidP="00FE63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EB4861" w:rsidP="00FE63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EB4861" w:rsidP="00FE63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6A36A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E6357" w:rsidRPr="00FE6357" w:rsidTr="00FE6357">
        <w:trPr>
          <w:trHeight w:val="267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EB4861" w:rsidP="00FE63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EB4861" w:rsidP="00FE63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EB4861" w:rsidP="006A36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6A36AC" w:rsidP="00FE63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Успеваемость составила </w:t>
      </w:r>
      <w:r w:rsidR="00EB4861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E14E32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%.</w:t>
      </w: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Качество знаний - </w:t>
      </w:r>
      <w:r w:rsidR="00EB4861">
        <w:rPr>
          <w:rFonts w:ascii="Times New Roman" w:eastAsia="Times New Roman" w:hAnsi="Times New Roman" w:cs="Times New Roman"/>
          <w:sz w:val="24"/>
          <w:szCs w:val="24"/>
          <w:lang w:eastAsia="ru-RU"/>
        </w:rPr>
        <w:t>40</w:t>
      </w: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%.</w:t>
      </w: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Средний балл </w:t>
      </w:r>
      <w:r w:rsidR="006F1C23">
        <w:rPr>
          <w:rFonts w:ascii="Times New Roman" w:eastAsia="Times New Roman" w:hAnsi="Times New Roman" w:cs="Times New Roman"/>
          <w:sz w:val="24"/>
          <w:szCs w:val="24"/>
          <w:lang w:eastAsia="ru-RU"/>
        </w:rPr>
        <w:t>–3,</w:t>
      </w:r>
      <w:r w:rsidR="00EB486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Математика</w:t>
      </w: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1417"/>
        <w:gridCol w:w="1276"/>
        <w:gridCol w:w="1276"/>
        <w:gridCol w:w="1701"/>
      </w:tblGrid>
      <w:tr w:rsidR="00FE6357" w:rsidRPr="00FE6357" w:rsidTr="00FE635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«5»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«4»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«3»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«2»</w:t>
            </w:r>
          </w:p>
        </w:tc>
      </w:tr>
      <w:tr w:rsidR="00FE6357" w:rsidRPr="00FE6357" w:rsidTr="00FE635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EB486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EB48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EB4861" w:rsidP="00BA0D6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EB4861" w:rsidP="00BA0D6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EB4861" w:rsidP="00BA0D6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FE6357" w:rsidRPr="00FE6357" w:rsidTr="00FE635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EB4861" w:rsidP="00BA0D6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EB4861" w:rsidP="00BA0D6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EB4861" w:rsidP="006F1C2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BA0D6F" w:rsidP="00FE63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Успеваемость составила </w:t>
      </w:r>
      <w:r w:rsidR="00E14E32">
        <w:rPr>
          <w:rFonts w:ascii="Times New Roman" w:eastAsia="Times New Roman" w:hAnsi="Times New Roman" w:cs="Times New Roman"/>
          <w:sz w:val="24"/>
          <w:szCs w:val="24"/>
          <w:lang w:eastAsia="ru-RU"/>
        </w:rPr>
        <w:t>100</w:t>
      </w: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%.</w:t>
      </w: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Качество знаний - </w:t>
      </w:r>
      <w:r w:rsidR="00EB4861">
        <w:rPr>
          <w:rFonts w:ascii="Times New Roman" w:eastAsia="Times New Roman" w:hAnsi="Times New Roman" w:cs="Times New Roman"/>
          <w:sz w:val="24"/>
          <w:szCs w:val="24"/>
          <w:lang w:eastAsia="ru-RU"/>
        </w:rPr>
        <w:t>60</w:t>
      </w: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%.</w:t>
      </w: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Средний балл </w:t>
      </w:r>
      <w:r w:rsidR="00EB4861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B4861">
        <w:rPr>
          <w:rFonts w:ascii="Times New Roman" w:eastAsia="Times New Roman" w:hAnsi="Times New Roman" w:cs="Times New Roman"/>
          <w:sz w:val="24"/>
          <w:szCs w:val="24"/>
          <w:lang w:eastAsia="ru-RU"/>
        </w:rPr>
        <w:t>3,9</w:t>
      </w: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Окружающий мир</w:t>
      </w: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1417"/>
        <w:gridCol w:w="1276"/>
        <w:gridCol w:w="1276"/>
        <w:gridCol w:w="1701"/>
      </w:tblGrid>
      <w:tr w:rsidR="00FE6357" w:rsidRPr="00FE6357" w:rsidTr="00FE635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«5»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«4»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«3»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«2»</w:t>
            </w:r>
          </w:p>
        </w:tc>
      </w:tr>
      <w:tr w:rsidR="00FE6357" w:rsidRPr="00FE6357" w:rsidTr="00FE635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EB4861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EB4861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6F1C23" w:rsidP="00EB48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EB486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EB4861" w:rsidP="00B97E1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FE6357" w:rsidRPr="00FE6357" w:rsidTr="00FE635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EB4861" w:rsidP="00B97E1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EB4861" w:rsidP="006F1C2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EB4861" w:rsidP="00B97E1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6F1C23" w:rsidP="006F1C2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Успеваемость составила </w:t>
      </w:r>
      <w:r w:rsidR="00E14E32">
        <w:rPr>
          <w:rFonts w:ascii="Times New Roman" w:eastAsia="Times New Roman" w:hAnsi="Times New Roman" w:cs="Times New Roman"/>
          <w:sz w:val="24"/>
          <w:szCs w:val="24"/>
          <w:lang w:eastAsia="ru-RU"/>
        </w:rPr>
        <w:t>100</w:t>
      </w: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%.</w:t>
      </w: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Качество знаний - </w:t>
      </w:r>
      <w:r w:rsidR="00A10E8F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EB4861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%.</w:t>
      </w: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Средний балл </w:t>
      </w:r>
      <w:r w:rsidR="006F1C2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EB4861">
        <w:rPr>
          <w:rFonts w:ascii="Times New Roman" w:eastAsia="Times New Roman" w:hAnsi="Times New Roman" w:cs="Times New Roman"/>
          <w:sz w:val="24"/>
          <w:szCs w:val="24"/>
          <w:lang w:eastAsia="ru-RU"/>
        </w:rPr>
        <w:t>3,4</w:t>
      </w: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E6357" w:rsidRPr="00FE6357" w:rsidRDefault="00FE6357" w:rsidP="00FE635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57A74" w:rsidRDefault="00C57A74" w:rsidP="00FE635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6357" w:rsidRPr="00FE6357" w:rsidRDefault="00FE6357" w:rsidP="00FE635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7.2. Основная школа</w:t>
      </w:r>
    </w:p>
    <w:p w:rsidR="00FE6357" w:rsidRPr="00FE6357" w:rsidRDefault="00FE6357" w:rsidP="00FE63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Цели </w:t>
      </w:r>
      <w:proofErr w:type="spellStart"/>
      <w:r w:rsidRPr="00FE635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самообследования</w:t>
      </w:r>
      <w:proofErr w:type="spellEnd"/>
      <w:r w:rsidRPr="00FE635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- оценка уровня преподавания предметов и определение уровня </w:t>
      </w:r>
      <w:proofErr w:type="spellStart"/>
      <w:r w:rsidRPr="00FE635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обученности</w:t>
      </w:r>
      <w:proofErr w:type="spellEnd"/>
      <w:r w:rsidRPr="00FE635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учащихся второй и третьей ступеней.</w:t>
      </w:r>
    </w:p>
    <w:p w:rsidR="00FE6357" w:rsidRPr="00FE6357" w:rsidRDefault="00FE6357" w:rsidP="00FE6357">
      <w:pPr>
        <w:spacing w:after="0" w:line="240" w:lineRule="auto"/>
        <w:ind w:left="150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Задачи:</w:t>
      </w:r>
    </w:p>
    <w:p w:rsidR="00FE6357" w:rsidRPr="00FE6357" w:rsidRDefault="00E14E32" w:rsidP="00E14E3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1.</w:t>
      </w:r>
      <w:r w:rsidR="00FE6357" w:rsidRPr="00FE635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Изучение образовательных технологий, применяемых учителями и оценки их эффективности.</w:t>
      </w:r>
    </w:p>
    <w:p w:rsidR="00A10E8F" w:rsidRDefault="00E14E32" w:rsidP="00E14E3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</w:t>
      </w:r>
      <w:r w:rsidR="00FE6357" w:rsidRPr="00FE635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Проверка программно-методического обеспеч</w:t>
      </w:r>
      <w:r w:rsidR="00A10E8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ения образовательного процесса.</w:t>
      </w:r>
    </w:p>
    <w:p w:rsidR="00FE6357" w:rsidRPr="00FE6357" w:rsidRDefault="00E14E32" w:rsidP="00E14E3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14E3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  <w:r w:rsidR="00FE6357" w:rsidRPr="00FE635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Оценка уровня </w:t>
      </w:r>
      <w:proofErr w:type="spellStart"/>
      <w:r w:rsidR="00FE6357" w:rsidRPr="00FE635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обученности</w:t>
      </w:r>
      <w:proofErr w:type="spellEnd"/>
      <w:r w:rsidR="00FE6357" w:rsidRPr="00FE635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по предметам.</w:t>
      </w:r>
    </w:p>
    <w:p w:rsidR="00FE6357" w:rsidRPr="00FE6357" w:rsidRDefault="00831A57" w:rsidP="00831A5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1.</w:t>
      </w:r>
      <w:r w:rsidR="00FE6357" w:rsidRPr="00FE635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Проверка состояния материально-технической базы, обеспечивающей необходимый уровень учебно-воспитательного процесса (кабинеты, оборудование).</w:t>
      </w: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FE6357" w:rsidRPr="00FE6357" w:rsidRDefault="00FE6357" w:rsidP="00FE635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</w:t>
      </w:r>
      <w:r w:rsidR="00C57A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FE63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Оснащенность кабинетов и материально – техническая база</w:t>
      </w:r>
    </w:p>
    <w:p w:rsidR="00FE6357" w:rsidRPr="00FE6357" w:rsidRDefault="00FE6357" w:rsidP="00FE6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Русский язык и литература</w:t>
      </w:r>
    </w:p>
    <w:p w:rsidR="00FE6357" w:rsidRPr="00FE6357" w:rsidRDefault="00FE6357" w:rsidP="00FE6357">
      <w:pPr>
        <w:spacing w:after="0" w:line="240" w:lineRule="auto"/>
        <w:ind w:left="212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FE6357" w:rsidRPr="00FE6357" w:rsidRDefault="00FE6357" w:rsidP="00FE63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Преподавание предметов «Русский язык» и «Литература» соответствует региональному базисному учебному плану для общеобразовательных классов.</w:t>
      </w:r>
    </w:p>
    <w:p w:rsidR="00FE6357" w:rsidRPr="00FE6357" w:rsidRDefault="00FE6357" w:rsidP="00FE63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Все календарно-тематические планы учителей русского языка и литературы рассмотрены на МО и утверждены директором </w:t>
      </w:r>
      <w:r w:rsidR="00C57A7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школы</w:t>
      </w:r>
      <w:r w:rsidRPr="00FE635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в сентябре 201</w:t>
      </w:r>
      <w:r w:rsidR="00C57A7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8</w:t>
      </w:r>
      <w:r w:rsidRPr="00FE635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года. Утверждены рабочие программы  факультативов, предметов по выбору и спецкурсов.</w:t>
      </w:r>
    </w:p>
    <w:p w:rsidR="00FE6357" w:rsidRPr="00FE6357" w:rsidRDefault="00FE6357" w:rsidP="00FE63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При выборе школьного компонента учебного плана были учтены познавательные потребности обучающихся в факультативах и предметах по выбору учащихся. </w:t>
      </w:r>
    </w:p>
    <w:p w:rsidR="00FE6357" w:rsidRPr="00FE6357" w:rsidRDefault="00FE6357" w:rsidP="00FE63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Так, например:</w:t>
      </w:r>
    </w:p>
    <w:p w:rsidR="00FE6357" w:rsidRPr="00FE6357" w:rsidRDefault="00FE6357" w:rsidP="00FE63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9-х классах проходится «Подготовка к ОГЭ» по материалам И.П. </w:t>
      </w:r>
      <w:proofErr w:type="spellStart"/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Цыбулько</w:t>
      </w:r>
      <w:proofErr w:type="spellEnd"/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E6357" w:rsidRPr="00FE6357" w:rsidRDefault="00FE6357" w:rsidP="00FE63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11 классе проходит «Подготовка к ЕГЭ» по материалам И. П. </w:t>
      </w:r>
      <w:proofErr w:type="spellStart"/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Цыбулько</w:t>
      </w:r>
      <w:proofErr w:type="spellEnd"/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 использованием рабочих тетрадей « Я сдам ЕГЭ!»</w:t>
      </w:r>
    </w:p>
    <w:p w:rsidR="00FE6357" w:rsidRPr="00FE6357" w:rsidRDefault="00FE6357" w:rsidP="00FE63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 базовый и профильный уровни).</w:t>
      </w:r>
    </w:p>
    <w:p w:rsidR="00FE6357" w:rsidRPr="00FE6357" w:rsidRDefault="00FE6357" w:rsidP="00FE63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русскому языку все обучающиеся обеспечены учебниками. Учителя используют различные дидактические материалы, дополнительную литературу, интернет-ресурсы, материалы для оказания методической помощи в подготовке к ЕГЭ и ОГЭ по русскому языку. Уроки проходят в оборудованных   кабинетах русского языка и литературы. В кабинетах имеется учебно-методическая литература, накоплен в определенном объеме дидактический и раздаточный материал, имеются таблицы, </w:t>
      </w: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имеются компьютеры с доступом к сети Интернет для просмотра программных художественных фильмов; в кабинете русского языка  имеется проектор и  интерактивная доска,  мебель в удовлетворительном состоянии, санитарно-гигиенические условия кабинетов в норме.</w:t>
      </w:r>
    </w:p>
    <w:p w:rsidR="00FE6357" w:rsidRPr="00FE6357" w:rsidRDefault="00FE6357" w:rsidP="00C57A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работы МО проводится систематически, прослеживается динамика успеваемости и качества знаний по предметам, как в целом, так и по параллелям в каждом классе. По результатам анализа отмечаются проблемные зоны работы, определяются цели и задачи работы с целью корректирования деятельности и ликвидации «проблемных» тем.</w:t>
      </w:r>
    </w:p>
    <w:p w:rsidR="00FE6357" w:rsidRPr="00FE6357" w:rsidRDefault="00FE6357" w:rsidP="00FE635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E6357">
        <w:rPr>
          <w:rFonts w:ascii="Times New Roman" w:hAnsi="Times New Roman"/>
          <w:sz w:val="24"/>
          <w:szCs w:val="24"/>
        </w:rPr>
        <w:t xml:space="preserve"> Методическое объединение работает над темой «Повышение </w:t>
      </w:r>
      <w:r w:rsidR="007D4F7E">
        <w:rPr>
          <w:rFonts w:ascii="Times New Roman" w:hAnsi="Times New Roman"/>
          <w:sz w:val="24"/>
          <w:szCs w:val="24"/>
        </w:rPr>
        <w:t>уровня профессионального мастерства и развития профессиональной компетентности педагога как фактор повышения качества образования в условиях перехода на ФГОС</w:t>
      </w:r>
      <w:r w:rsidRPr="00FE6357">
        <w:rPr>
          <w:rFonts w:ascii="Times New Roman" w:hAnsi="Times New Roman"/>
          <w:sz w:val="24"/>
          <w:szCs w:val="24"/>
        </w:rPr>
        <w:t xml:space="preserve">» и ставит перед собой цель: </w:t>
      </w:r>
      <w:r w:rsidR="007D4F7E">
        <w:rPr>
          <w:rFonts w:ascii="Times New Roman" w:hAnsi="Times New Roman"/>
          <w:sz w:val="24"/>
          <w:szCs w:val="24"/>
        </w:rPr>
        <w:t>использование системно –</w:t>
      </w:r>
      <w:proofErr w:type="spellStart"/>
      <w:r w:rsidR="007D4F7E">
        <w:rPr>
          <w:rFonts w:ascii="Times New Roman" w:hAnsi="Times New Roman"/>
          <w:sz w:val="24"/>
          <w:szCs w:val="24"/>
        </w:rPr>
        <w:t>деятельностного</w:t>
      </w:r>
      <w:proofErr w:type="spellEnd"/>
      <w:r w:rsidR="007D4F7E">
        <w:rPr>
          <w:rFonts w:ascii="Times New Roman" w:hAnsi="Times New Roman"/>
          <w:sz w:val="24"/>
          <w:szCs w:val="24"/>
        </w:rPr>
        <w:t xml:space="preserve"> подхода для повышения эффективности организации урока</w:t>
      </w:r>
      <w:r w:rsidRPr="00FE6357">
        <w:rPr>
          <w:rFonts w:ascii="Times New Roman" w:hAnsi="Times New Roman"/>
          <w:sz w:val="24"/>
          <w:szCs w:val="24"/>
        </w:rPr>
        <w:t xml:space="preserve">. </w:t>
      </w:r>
    </w:p>
    <w:p w:rsidR="00FE6357" w:rsidRPr="00FE6357" w:rsidRDefault="00FE6357" w:rsidP="00FE63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реализации цели поставлены следующие задачи:</w:t>
      </w:r>
    </w:p>
    <w:p w:rsidR="00FE6357" w:rsidRPr="00FE6357" w:rsidRDefault="00FE6357" w:rsidP="00FE63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2398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7D4F7E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овершенствование педагогической компетенции учителей по теме:</w:t>
      </w:r>
      <w:r w:rsidR="00C23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«Педагогические технологии</w:t>
      </w:r>
      <w:proofErr w:type="gramStart"/>
      <w:r w:rsidR="00C23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C23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соответствующие инновационному обучению по внедрению ФГОС ОО» через самообразование , участие в работе творческих мастерских, использование современных информационных технологий , внедрение дистанционных методов обучения .</w:t>
      </w:r>
    </w:p>
    <w:p w:rsidR="00FE6357" w:rsidRPr="00FE6357" w:rsidRDefault="00FE6357" w:rsidP="00FE63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552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системы проектирования в предметном  и </w:t>
      </w:r>
      <w:proofErr w:type="spellStart"/>
      <w:r w:rsidR="00D5529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метапредметном</w:t>
      </w:r>
      <w:proofErr w:type="spellEnd"/>
      <w:r w:rsidR="00D552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пространстве школы через урочную и внеурочную деятельность.</w:t>
      </w:r>
    </w:p>
    <w:p w:rsidR="00FE6357" w:rsidRPr="00FE6357" w:rsidRDefault="00FE6357" w:rsidP="00FE63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D5529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</w:t>
      </w:r>
      <w:proofErr w:type="gramStart"/>
      <w:r w:rsidR="00D552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D552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обобщение и распространение опыта творчески работающих учителей по теме «Современный урок как фактор формирования </w:t>
      </w:r>
      <w:r w:rsidR="00EC1A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положительной мотивации к обучению в условиях подготовки и введения ФГОС».</w:t>
      </w: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E6357" w:rsidRPr="00FE6357" w:rsidRDefault="00FE6357" w:rsidP="00FE63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="00EC1A6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содержания образования</w:t>
      </w:r>
      <w:proofErr w:type="gramStart"/>
      <w:r w:rsidR="00EC1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EC1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интеграция основного и дополнительного образования </w:t>
      </w: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5. </w:t>
      </w:r>
      <w:r w:rsidR="00EC1A6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технологий и методов работы с одаренными детьми.</w:t>
      </w:r>
    </w:p>
    <w:p w:rsidR="00EC1A6D" w:rsidRPr="00FE6357" w:rsidRDefault="00EC1A6D" w:rsidP="00EC1A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E6357" w:rsidRPr="00FE6357" w:rsidRDefault="00FE6357" w:rsidP="00FE635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E6357">
        <w:rPr>
          <w:rFonts w:ascii="Times New Roman" w:hAnsi="Times New Roman"/>
          <w:sz w:val="24"/>
          <w:szCs w:val="24"/>
        </w:rPr>
        <w:t>.</w:t>
      </w:r>
    </w:p>
    <w:p w:rsidR="00FE6357" w:rsidRPr="00FE6357" w:rsidRDefault="00FE6357" w:rsidP="00FE63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 начале каждого учебного года традиционно проводятся входные контрольные работы  с целью проверки остаточных знаний учащихся, по результатам которых учителя планируют свою работу по повторению. В течение года проводятся текущие  контрольные работы и административные контрольные работы (промежуточный и итоговый мониторинги). </w:t>
      </w:r>
    </w:p>
    <w:p w:rsidR="00FE6357" w:rsidRPr="00FE6357" w:rsidRDefault="00FE6357" w:rsidP="00FE63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Наряду с традиционным уроком в своей работе учителя используют следующие технологии и методы обучения: </w:t>
      </w:r>
    </w:p>
    <w:p w:rsidR="00FE6357" w:rsidRPr="00FE6357" w:rsidRDefault="00FE6357" w:rsidP="00FE6357">
      <w:pPr>
        <w:numPr>
          <w:ilvl w:val="0"/>
          <w:numId w:val="9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технологии педагогического сотрудничества;</w:t>
      </w:r>
    </w:p>
    <w:p w:rsidR="00FE6357" w:rsidRPr="00FE6357" w:rsidRDefault="00FE6357" w:rsidP="00FE6357">
      <w:pPr>
        <w:numPr>
          <w:ilvl w:val="0"/>
          <w:numId w:val="9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игровые технологии;</w:t>
      </w:r>
    </w:p>
    <w:p w:rsidR="00FE6357" w:rsidRPr="00FE6357" w:rsidRDefault="00FE6357" w:rsidP="00FE6357">
      <w:pPr>
        <w:numPr>
          <w:ilvl w:val="0"/>
          <w:numId w:val="9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технологии дифференциации и индивидуализации обучения;</w:t>
      </w:r>
    </w:p>
    <w:p w:rsidR="00FE6357" w:rsidRPr="00FE6357" w:rsidRDefault="00FE6357" w:rsidP="00FE6357">
      <w:pPr>
        <w:numPr>
          <w:ilvl w:val="0"/>
          <w:numId w:val="9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технологии развивающего обучения;</w:t>
      </w:r>
    </w:p>
    <w:p w:rsidR="00FE6357" w:rsidRPr="00FE6357" w:rsidRDefault="00FE6357" w:rsidP="00FE6357">
      <w:pPr>
        <w:numPr>
          <w:ilvl w:val="0"/>
          <w:numId w:val="9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взаимоконтроля и поиска ошибки;</w:t>
      </w:r>
    </w:p>
    <w:p w:rsidR="00FE6357" w:rsidRPr="00FE6357" w:rsidRDefault="00FE6357" w:rsidP="00FE6357">
      <w:pPr>
        <w:numPr>
          <w:ilvl w:val="0"/>
          <w:numId w:val="9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технологии проблемного обучения;</w:t>
      </w:r>
    </w:p>
    <w:p w:rsidR="00FE6357" w:rsidRPr="00FE6357" w:rsidRDefault="00FE6357" w:rsidP="00FE6357">
      <w:pPr>
        <w:numPr>
          <w:ilvl w:val="0"/>
          <w:numId w:val="9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здоровьесберегающие</w:t>
      </w:r>
      <w:proofErr w:type="spellEnd"/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технологии.</w:t>
      </w:r>
    </w:p>
    <w:p w:rsidR="00FE6357" w:rsidRPr="00FE6357" w:rsidRDefault="00FE6357" w:rsidP="00FE63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Учителя ШМО  работают по повышению методического и профессионального мастерства через прохождение курсов повышения квалификации, участие в </w:t>
      </w:r>
      <w:proofErr w:type="spellStart"/>
      <w:r w:rsidRPr="00FE635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вебинарах</w:t>
      </w:r>
      <w:proofErr w:type="spellEnd"/>
      <w:r w:rsidRPr="00FE635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,   </w:t>
      </w:r>
      <w:proofErr w:type="spellStart"/>
      <w:r w:rsidRPr="00FE635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взаимопосещение</w:t>
      </w:r>
      <w:proofErr w:type="spellEnd"/>
      <w:r w:rsidRPr="00FE635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уроков, проведение открытых уроков, мастер- классов.</w:t>
      </w:r>
    </w:p>
    <w:p w:rsidR="00FE6357" w:rsidRDefault="00FE6357" w:rsidP="00FE63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самоанализа</w:t>
      </w:r>
      <w:r w:rsidR="00C57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школы</w:t>
      </w: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была проанализирована работа МО по направлениям, контрольные срезы знаний учащихся по русскому и  проведен сравнительный анализ входной диагностики и результатов самодиагностики. </w:t>
      </w:r>
    </w:p>
    <w:p w:rsidR="00EB4861" w:rsidRPr="00FE6357" w:rsidRDefault="00EB4861" w:rsidP="00FE63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6357" w:rsidRPr="00FE6357" w:rsidRDefault="00FE6357" w:rsidP="00FE6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6357" w:rsidRPr="00FE6357" w:rsidRDefault="00FE6357" w:rsidP="00FE635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Математика, информатика, физика</w:t>
      </w:r>
    </w:p>
    <w:p w:rsidR="00FE6357" w:rsidRPr="00FE6357" w:rsidRDefault="00FE6357" w:rsidP="00FE63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6357" w:rsidRPr="00FE6357" w:rsidRDefault="00FE6357" w:rsidP="00FE63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Преподавание предметов «Математика» и «Информатика и ИКТ», «Физика» соответствует региональному базисному учебному плану для общеобразовательных классов.</w:t>
      </w:r>
    </w:p>
    <w:p w:rsidR="00FE6357" w:rsidRPr="00FE6357" w:rsidRDefault="00FE6357" w:rsidP="00FE63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Математика преподается по традиционной программ</w:t>
      </w:r>
      <w:r w:rsidR="00C57A7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е для общеобразовательных школ,</w:t>
      </w:r>
      <w:r w:rsidRPr="00FE635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тематически планируется учителем. Информатика и ИКТ преподается по следующим программам: 8-11классы И.Г.Семакин. Рабочие программы  учителей математики,  информатик</w:t>
      </w:r>
      <w:r w:rsidR="00EC1A6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и и  физики  рассмотрены на МО </w:t>
      </w:r>
      <w:r w:rsidRPr="00FE635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и утверждены директором </w:t>
      </w:r>
      <w:r w:rsidR="00C57A7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школы </w:t>
      </w:r>
      <w:r w:rsidRPr="00FE635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в </w:t>
      </w:r>
      <w:r w:rsidR="00EC1A6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августе</w:t>
      </w:r>
      <w:r w:rsidRPr="00FE635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201</w:t>
      </w:r>
      <w:r w:rsidR="00C57A7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8</w:t>
      </w:r>
      <w:r w:rsidRPr="00FE635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года. Утверждены планы факультативов, предметов по выбору учащихся.</w:t>
      </w:r>
    </w:p>
    <w:p w:rsidR="00FE6357" w:rsidRPr="00FE6357" w:rsidRDefault="00FE6357" w:rsidP="00DE23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выборе школьного компонента учебного плана были учтены познавательные потребности обучающихся в факультативах и предметах по выбору. </w:t>
      </w:r>
    </w:p>
    <w:p w:rsidR="00FE6357" w:rsidRPr="00FE6357" w:rsidRDefault="00FE6357" w:rsidP="00DE23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математике обучающиеся обеспечены учебниками. Учителя используют различные дидактические материалы, дополнительную литературу, интернет-ресурсы, материалы для оказания методической помощи в подготовке к ЕГЭ и ОГЭ по математике, физике и информатике. Уроки проходят в  кабинет</w:t>
      </w:r>
      <w:r w:rsidR="00EC1A6D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математики</w:t>
      </w:r>
      <w:proofErr w:type="gramStart"/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кабинете физики и в кабинете информатики. В кабинетах имеется учебно-методическая литература, накоплен в определенном объеме дидактический и раздаточный материал, имеются таблицы, модели геометрических фигур, чертежные инструменты, мебель в удовлетворительном состоянии, санитарно-гигиенические условия кабинетов в норме. </w:t>
      </w: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Педагоги активно работают над повышением профессионального мастерства,  в системе принимают активное участие школьной методической неделе, школьной научно-практической конференции учителей, где делятся своим педагогическим опытом, проводят открытые уроки по теме самообразования. </w:t>
      </w:r>
    </w:p>
    <w:p w:rsidR="00FE6357" w:rsidRPr="00FE6357" w:rsidRDefault="00FE6357" w:rsidP="00FE6357">
      <w:pPr>
        <w:spacing w:after="0" w:line="240" w:lineRule="auto"/>
        <w:ind w:left="106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История, обществознание, история Дагестана</w:t>
      </w: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Образовательная область «Истории» представлена предметами: </w:t>
      </w:r>
      <w:r w:rsidRPr="00FE63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«Обществознания», «История Дагестана».</w:t>
      </w: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Усвоению учебных программ на качественном уровне, осуществлению их практической деятельности, выработке базовых умений и навыков по ведущим темам программ способствуют следующие факторы: использование педагогами инновационных технологий и методов дифференцированного обучения, индивидуальный подход к учащимся с целью предупреждения неуспеваемости.  </w:t>
      </w: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6357" w:rsidRPr="00FE6357" w:rsidRDefault="00FE6357" w:rsidP="00FE6357">
      <w:pPr>
        <w:shd w:val="clear" w:color="auto" w:fill="FFFFFF"/>
        <w:spacing w:after="0" w:line="264" w:lineRule="exact"/>
        <w:ind w:left="91"/>
        <w:jc w:val="center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>БИОЛОГИЯ, ГЕОГРАФИЯ, ХИМИЯ</w:t>
      </w:r>
    </w:p>
    <w:p w:rsidR="00FE6357" w:rsidRPr="00FE6357" w:rsidRDefault="00FE6357" w:rsidP="00FE6357">
      <w:pPr>
        <w:shd w:val="clear" w:color="auto" w:fill="FFFFFF"/>
        <w:spacing w:before="259" w:after="0" w:line="264" w:lineRule="exact"/>
        <w:ind w:firstLine="67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Преподавание предметов </w:t>
      </w:r>
      <w:r w:rsidRPr="00FE63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«Биология», «География», «Химия»</w:t>
      </w: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соответствует региональному базисному учебному плану и ведется по программе общеобразовательных учреждений. </w:t>
      </w:r>
      <w:r w:rsidRPr="00FE6357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Все рабочие программы учителей биологии, </w:t>
      </w:r>
      <w:r w:rsidRPr="00FE6357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географии, химии рассмотрены</w:t>
      </w:r>
      <w:r w:rsidR="00C57A74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на МО и утверждены директором школы</w:t>
      </w:r>
      <w:r w:rsidRPr="00FE6357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в </w:t>
      </w: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сентябре 201</w:t>
      </w:r>
      <w:r w:rsidR="00C57A74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FE6357" w:rsidRPr="00FE6357" w:rsidRDefault="00FE6357" w:rsidP="00FE6357">
      <w:pPr>
        <w:shd w:val="clear" w:color="auto" w:fill="FFFFFF"/>
        <w:spacing w:before="259" w:after="0" w:line="264" w:lineRule="exact"/>
        <w:ind w:firstLine="67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Учебниками обеспечены все учащиеся. Учителя используют дидактические материалы, дополнительную литературу, материал сборников для поступающих в вузы. </w:t>
      </w:r>
      <w:r w:rsidRPr="00FE6357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Уроки проходят в кабинетах биологи, химии, географии. </w:t>
      </w:r>
    </w:p>
    <w:p w:rsidR="00FE6357" w:rsidRPr="00FE6357" w:rsidRDefault="00FE6357" w:rsidP="00FE6357">
      <w:pPr>
        <w:shd w:val="clear" w:color="auto" w:fill="FFFFFF"/>
        <w:spacing w:before="264" w:after="0" w:line="264" w:lineRule="exact"/>
        <w:ind w:left="5" w:firstLine="9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spacing w:val="-5"/>
          <w:sz w:val="24"/>
          <w:szCs w:val="24"/>
          <w:lang w:eastAsia="ru-RU"/>
        </w:rPr>
        <w:t>Кабинет биологии</w:t>
      </w:r>
      <w:r w:rsidR="00EC1A6D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имеется  </w:t>
      </w:r>
      <w:r w:rsidRPr="00FE6357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компьютер</w:t>
      </w:r>
      <w:r w:rsidR="00EC1A6D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с </w:t>
      </w:r>
      <w:r w:rsidR="003E58C6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подключением к сети И</w:t>
      </w:r>
      <w:r w:rsidR="00EC1A6D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нтернет</w:t>
      </w:r>
      <w:r w:rsidRPr="00FE6357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, имеются наглядные пособия</w:t>
      </w:r>
      <w:r w:rsidR="00EC1A6D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,</w:t>
      </w:r>
      <w:r w:rsidRPr="00FE6357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комплекты таблиц 5-11кл</w:t>
      </w:r>
      <w:proofErr w:type="gramStart"/>
      <w:r w:rsidRPr="00FE6357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.</w:t>
      </w:r>
      <w:r w:rsidRPr="00FE635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В</w:t>
      </w:r>
      <w:proofErr w:type="gramEnd"/>
      <w:r w:rsidRPr="00FE635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кабинетах имеется учебно-методическая литература, </w:t>
      </w:r>
      <w:r w:rsidRPr="00FE6357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мебель в удовлетворительном состоянии, санитарно-гигиенические условия кабинет</w:t>
      </w:r>
      <w:r w:rsidR="00EC1A6D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а</w:t>
      </w:r>
      <w:r w:rsidRPr="00FE6357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в </w:t>
      </w: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норме.</w:t>
      </w:r>
    </w:p>
    <w:p w:rsidR="00FE6357" w:rsidRPr="00FE6357" w:rsidRDefault="00FE6357" w:rsidP="00FE6357">
      <w:pPr>
        <w:shd w:val="clear" w:color="auto" w:fill="FFFFFF"/>
        <w:spacing w:before="264" w:after="0" w:line="264" w:lineRule="exact"/>
        <w:ind w:left="5" w:firstLine="9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spacing w:val="-5"/>
          <w:sz w:val="24"/>
          <w:szCs w:val="24"/>
          <w:lang w:eastAsia="ru-RU"/>
        </w:rPr>
        <w:t xml:space="preserve">Кабинет географии </w:t>
      </w:r>
      <w:r w:rsidRPr="00FE6357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оснащен ТСО (компьютер, проектор, тематические диски). В полном объеме имеется наглядные пособия (глобусы, таблицы 6-8 </w:t>
      </w:r>
      <w:proofErr w:type="spellStart"/>
      <w:r w:rsidRPr="00FE6357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кл</w:t>
      </w:r>
      <w:proofErr w:type="spellEnd"/>
      <w:r w:rsidRPr="00FE6357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., комплект атласов, </w:t>
      </w:r>
      <w:r w:rsidRPr="00FE6357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lastRenderedPageBreak/>
        <w:t xml:space="preserve">коллекция горных пород, гербарии 7-8 </w:t>
      </w:r>
      <w:proofErr w:type="spellStart"/>
      <w:r w:rsidRPr="00FE6357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кл</w:t>
      </w:r>
      <w:proofErr w:type="spellEnd"/>
      <w:r w:rsidRPr="00FE6357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., карты разного тематического содержания), а также дополнительный материал (раздаточный материал 8-10кл., тесты, карточки, материал из опыта работы и т.д.) и методическая литература.</w:t>
      </w:r>
      <w:r w:rsidRPr="00FE6357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Кабинет оформлен стендами. Мебель в удовлетворительном состоянии, санитарно-гигиенические условия кабинетов в </w:t>
      </w: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норме.</w:t>
      </w:r>
    </w:p>
    <w:p w:rsidR="00FE6357" w:rsidRPr="00FE6357" w:rsidRDefault="009D19AA" w:rsidP="00FE6357">
      <w:pPr>
        <w:shd w:val="clear" w:color="auto" w:fill="FFFFFF"/>
        <w:spacing w:before="264" w:after="0" w:line="264" w:lineRule="exact"/>
        <w:ind w:left="5" w:firstLine="9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pacing w:val="-5"/>
          <w:sz w:val="24"/>
          <w:szCs w:val="24"/>
          <w:lang w:eastAsia="ru-RU"/>
        </w:rPr>
        <w:t>В к</w:t>
      </w:r>
      <w:r w:rsidR="00FE6357" w:rsidRPr="00FE6357">
        <w:rPr>
          <w:rFonts w:ascii="Times New Roman" w:eastAsia="Times New Roman" w:hAnsi="Times New Roman" w:cs="Times New Roman"/>
          <w:b/>
          <w:spacing w:val="-5"/>
          <w:sz w:val="24"/>
          <w:szCs w:val="24"/>
          <w:lang w:eastAsia="ru-RU"/>
        </w:rPr>
        <w:t>абинет</w:t>
      </w:r>
      <w:r>
        <w:rPr>
          <w:rFonts w:ascii="Times New Roman" w:eastAsia="Times New Roman" w:hAnsi="Times New Roman" w:cs="Times New Roman"/>
          <w:b/>
          <w:spacing w:val="-5"/>
          <w:sz w:val="24"/>
          <w:szCs w:val="24"/>
          <w:lang w:eastAsia="ru-RU"/>
        </w:rPr>
        <w:t>е</w:t>
      </w:r>
      <w:r w:rsidR="00FE6357" w:rsidRPr="00FE6357">
        <w:rPr>
          <w:rFonts w:ascii="Times New Roman" w:eastAsia="Times New Roman" w:hAnsi="Times New Roman" w:cs="Times New Roman"/>
          <w:b/>
          <w:spacing w:val="-5"/>
          <w:sz w:val="24"/>
          <w:szCs w:val="24"/>
          <w:lang w:eastAsia="ru-RU"/>
        </w:rPr>
        <w:t xml:space="preserve"> химии 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нет</w:t>
      </w:r>
      <w:r w:rsidR="00FE6357" w:rsidRPr="00FE6357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необходимо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го</w:t>
      </w:r>
      <w:r w:rsidR="00FE6357" w:rsidRPr="00FE6357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оборудовани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ядля </w:t>
      </w:r>
      <w:r w:rsidR="00FE6357" w:rsidRPr="00FE6357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проведения уроков</w:t>
      </w:r>
      <w:proofErr w:type="gramStart"/>
      <w:r w:rsidR="00FE6357" w:rsidRPr="00FE6357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,</w:t>
      </w:r>
      <w:proofErr w:type="gramEnd"/>
      <w:r w:rsidR="00FE6357" w:rsidRPr="00FE6357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практических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и лабораторных</w:t>
      </w:r>
      <w:r w:rsidR="00FE6357" w:rsidRPr="00FE6357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занятий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.Лабораторные и практические работы проводятся с использованием ИКТ т.к. другой возможности нет.</w:t>
      </w:r>
    </w:p>
    <w:p w:rsidR="00FE6357" w:rsidRPr="00FE6357" w:rsidRDefault="00FE6357" w:rsidP="002F2001">
      <w:pPr>
        <w:shd w:val="clear" w:color="auto" w:fill="FFFFFF"/>
        <w:spacing w:before="5" w:after="0" w:line="264" w:lineRule="exact"/>
        <w:ind w:left="1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Учителя-предметники обобщают свой педагогический опыт через открытые </w:t>
      </w:r>
      <w:r w:rsidRPr="00FE635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уроки, </w:t>
      </w:r>
      <w:r w:rsidRPr="00FE6357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  <w:t xml:space="preserve">выступления </w:t>
      </w:r>
      <w:r w:rsidRPr="00FE635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педсоветах и </w:t>
      </w:r>
      <w:r w:rsidRPr="00FE6357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  <w:t xml:space="preserve">на </w:t>
      </w:r>
      <w:r w:rsidRPr="00FE635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заседаниях ШМО.</w:t>
      </w:r>
    </w:p>
    <w:p w:rsidR="00FE6357" w:rsidRPr="00FE6357" w:rsidRDefault="00FE6357" w:rsidP="00FE6357">
      <w:pPr>
        <w:shd w:val="clear" w:color="auto" w:fill="FFFFFF"/>
        <w:spacing w:after="0" w:line="26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у</w:t>
      </w:r>
      <w:r w:rsidRPr="00FE6357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чителя ШМО естественно- научного цикла х владеют и широко используют </w:t>
      </w:r>
      <w:r w:rsidRPr="00FE6357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на своих уроках информационно-коммуникационные технологии, групповые, игровые технологии, технологии критического мышления, учебной дискуссии, проблемного обучения, деловой игры. На заседаниях методического объединения учителя </w:t>
      </w:r>
      <w:r w:rsidRPr="00FE6357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обмениваются опытом использования современных технологий на уроках и влиянии их на </w:t>
      </w:r>
      <w:r w:rsidRPr="00FE6357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качество знаний учащихся. Из анализа посещенных открытых уроков  можно сделать вывод, что учителя биологии, географии, химии работают над развитием инициативы и творческих способностей учащихся, что способствует развитию </w:t>
      </w: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интереса к предметам естественного цикла.</w:t>
      </w:r>
    </w:p>
    <w:p w:rsidR="00FE6357" w:rsidRPr="00FE6357" w:rsidRDefault="00FE6357" w:rsidP="00FE6357">
      <w:pPr>
        <w:shd w:val="clear" w:color="auto" w:fill="FFFFFF"/>
        <w:spacing w:after="0" w:line="26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6357" w:rsidRPr="00FE6357" w:rsidRDefault="00FE6357" w:rsidP="00FE6357">
      <w:pPr>
        <w:shd w:val="clear" w:color="auto" w:fill="FFFFFF"/>
        <w:spacing w:before="5"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Технология,  физическая культура, ОБЖ</w:t>
      </w:r>
    </w:p>
    <w:p w:rsidR="00FE6357" w:rsidRPr="00FE6357" w:rsidRDefault="00FE6357" w:rsidP="00FE6357">
      <w:pPr>
        <w:shd w:val="clear" w:color="auto" w:fill="FFFFFF"/>
        <w:spacing w:before="5" w:after="0" w:line="264" w:lineRule="exact"/>
        <w:ind w:left="331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</w:p>
    <w:p w:rsidR="00FE6357" w:rsidRPr="00FE6357" w:rsidRDefault="00FE6357" w:rsidP="00FE635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Учебный план составлен с учетом специфики организации учебно-воспитательного процесса в </w:t>
      </w:r>
      <w:r w:rsidR="009D19AA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школе</w:t>
      </w: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FE6357" w:rsidRPr="00FE6357" w:rsidRDefault="00FE6357" w:rsidP="00FE6357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Усвоению учебных программ на качественном уровне, осуществлению их практической деятельности, выработке базовых умений и навыков по ведущим темам программ способствуют следующие факторы: использование педагогами инновационных технологий и методов дифференцированного обучения, индивидуальный подход к учащимся с целью предупреждения неуспеваемости. </w:t>
      </w: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Рабочие программы учителей технологии</w:t>
      </w:r>
      <w:r w:rsidR="009D19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физической культуры, ОБЖ </w:t>
      </w:r>
      <w:r w:rsidR="002F2001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</w:t>
      </w: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составлены согласно программе Министерства Образования РФ, количество часов сохранено, образовательное федеральное пространство сохранено.</w:t>
      </w: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Отрадно отметить, что по итогам данного учебного года наблюдается не только повышение показателей </w:t>
      </w:r>
      <w:proofErr w:type="spellStart"/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обученности</w:t>
      </w:r>
      <w:proofErr w:type="spellEnd"/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учащихся, но и результативность участия в спортивных соревнованиях. </w:t>
      </w:r>
    </w:p>
    <w:p w:rsidR="00FE6357" w:rsidRPr="00FE6357" w:rsidRDefault="002F2001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школе есть мастерская.</w:t>
      </w: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Оборудования:</w:t>
      </w:r>
    </w:p>
    <w:p w:rsidR="00FE6357" w:rsidRPr="00FE6357" w:rsidRDefault="00FE6357" w:rsidP="00FE6357">
      <w:pPr>
        <w:numPr>
          <w:ilvl w:val="1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Токарный        станок                             - 1 шт.;</w:t>
      </w:r>
    </w:p>
    <w:p w:rsidR="00FE6357" w:rsidRPr="00FE6357" w:rsidRDefault="00FE6357" w:rsidP="00FE6357">
      <w:pPr>
        <w:numPr>
          <w:ilvl w:val="1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Свирельный станок                                - </w:t>
      </w:r>
      <w:r w:rsidR="009D19A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шт.; </w:t>
      </w:r>
    </w:p>
    <w:p w:rsidR="00FE6357" w:rsidRPr="00FE6357" w:rsidRDefault="00FE6357" w:rsidP="00FE6357">
      <w:pPr>
        <w:numPr>
          <w:ilvl w:val="1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Точильный станок   - 1 шт.;</w:t>
      </w:r>
    </w:p>
    <w:p w:rsidR="00FE6357" w:rsidRPr="00FE6357" w:rsidRDefault="00FE6357" w:rsidP="00FE6357">
      <w:pPr>
        <w:numPr>
          <w:ilvl w:val="1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Верстаки столярные- </w:t>
      </w:r>
      <w:r w:rsidR="009D19AA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шт.</w:t>
      </w:r>
    </w:p>
    <w:p w:rsidR="00FE6357" w:rsidRPr="00FE6357" w:rsidRDefault="00FE6357" w:rsidP="00FE6357">
      <w:pPr>
        <w:numPr>
          <w:ilvl w:val="1"/>
          <w:numId w:val="1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FE6357">
        <w:rPr>
          <w:rFonts w:ascii="Times New Roman" w:eastAsia="Calibri" w:hAnsi="Times New Roman" w:cs="Times New Roman"/>
          <w:sz w:val="24"/>
          <w:szCs w:val="24"/>
        </w:rPr>
        <w:t>Минициркулятор</w:t>
      </w:r>
      <w:proofErr w:type="spellEnd"/>
      <w:r w:rsidRPr="00FE6357">
        <w:rPr>
          <w:rFonts w:ascii="Times New Roman" w:eastAsia="Calibri" w:hAnsi="Times New Roman" w:cs="Times New Roman"/>
          <w:sz w:val="24"/>
          <w:szCs w:val="24"/>
        </w:rPr>
        <w:t>- 1 шт.</w:t>
      </w: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Инструменты:</w:t>
      </w:r>
    </w:p>
    <w:p w:rsidR="00FE6357" w:rsidRPr="00FE6357" w:rsidRDefault="00FE6357" w:rsidP="00FE6357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Рубанок стальной                        -</w:t>
      </w:r>
      <w:r w:rsidR="009D19A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шт</w:t>
      </w:r>
    </w:p>
    <w:p w:rsidR="00FE6357" w:rsidRPr="00FE6357" w:rsidRDefault="00FE6357" w:rsidP="00FE6357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Фрезерный станок                       -</w:t>
      </w:r>
      <w:r w:rsidR="009D19AA">
        <w:rPr>
          <w:rFonts w:ascii="Times New Roman" w:eastAsia="Times New Roman" w:hAnsi="Times New Roman" w:cs="Times New Roman"/>
          <w:sz w:val="24"/>
          <w:szCs w:val="24"/>
          <w:lang w:eastAsia="ru-RU"/>
        </w:rPr>
        <w:t>0шт</w:t>
      </w:r>
    </w:p>
    <w:p w:rsidR="00FE6357" w:rsidRPr="00FE6357" w:rsidRDefault="00FE6357" w:rsidP="00FE6357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Молоток                                       -</w:t>
      </w:r>
      <w:r w:rsidR="009D19A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шт</w:t>
      </w:r>
    </w:p>
    <w:p w:rsidR="00FE6357" w:rsidRPr="00FE6357" w:rsidRDefault="00FE6357" w:rsidP="00FE6357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Плоскогубцы                               -</w:t>
      </w:r>
      <w:r w:rsidR="009D19A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шт</w:t>
      </w:r>
    </w:p>
    <w:p w:rsidR="00FE6357" w:rsidRPr="00FE6357" w:rsidRDefault="00FE6357" w:rsidP="00FE6357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Стамеска                                      -</w:t>
      </w:r>
      <w:r w:rsidR="009D19A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шт</w:t>
      </w: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Стенды: </w:t>
      </w:r>
    </w:p>
    <w:p w:rsidR="00FE6357" w:rsidRPr="00FE6357" w:rsidRDefault="00FE6357" w:rsidP="00FE6357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«Правила Техники безопасности при работе на токарном станке»</w:t>
      </w:r>
    </w:p>
    <w:p w:rsidR="00FE6357" w:rsidRPr="00FE6357" w:rsidRDefault="00FE6357" w:rsidP="00FE6357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«Инструменты для нарезания резьбы»</w:t>
      </w:r>
    </w:p>
    <w:p w:rsidR="00FE6357" w:rsidRPr="00FE6357" w:rsidRDefault="00FE6357" w:rsidP="00FE6357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«Правила  внутреннего распорядка в мастерской»</w:t>
      </w:r>
    </w:p>
    <w:p w:rsidR="00FE6357" w:rsidRPr="00FE6357" w:rsidRDefault="00FE6357" w:rsidP="00FE6357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357">
        <w:rPr>
          <w:rFonts w:ascii="Times New Roman" w:eastAsia="Calibri" w:hAnsi="Times New Roman" w:cs="Times New Roman"/>
          <w:sz w:val="24"/>
          <w:szCs w:val="24"/>
        </w:rPr>
        <w:t xml:space="preserve">Правила Т.Б. при работе на фрезерном  станке </w:t>
      </w:r>
    </w:p>
    <w:p w:rsidR="00FE6357" w:rsidRPr="00FE6357" w:rsidRDefault="00FE6357" w:rsidP="009D19AA">
      <w:p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Инструменты: </w:t>
      </w:r>
    </w:p>
    <w:p w:rsidR="00FE6357" w:rsidRPr="00FE6357" w:rsidRDefault="00FE6357" w:rsidP="00FE6357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Перфератор</w:t>
      </w:r>
      <w:proofErr w:type="spellEnd"/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-</w:t>
      </w:r>
      <w:r w:rsidR="009D19AA">
        <w:rPr>
          <w:rFonts w:ascii="Times New Roman" w:eastAsia="Times New Roman" w:hAnsi="Times New Roman" w:cs="Times New Roman"/>
          <w:sz w:val="24"/>
          <w:szCs w:val="24"/>
          <w:lang w:eastAsia="ru-RU"/>
        </w:rPr>
        <w:t>0шт</w:t>
      </w:r>
    </w:p>
    <w:p w:rsidR="00FE6357" w:rsidRPr="00FE6357" w:rsidRDefault="00FE6357" w:rsidP="00FE6357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Точило электрическое                     -1шт</w:t>
      </w:r>
    </w:p>
    <w:p w:rsidR="00FE6357" w:rsidRPr="00FE6357" w:rsidRDefault="00FE6357" w:rsidP="00FE6357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Рубанок электрический                    -</w:t>
      </w:r>
      <w:r w:rsidR="003E2AE9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шт</w:t>
      </w:r>
    </w:p>
    <w:p w:rsidR="00FE6357" w:rsidRPr="00FE6357" w:rsidRDefault="00FE6357" w:rsidP="00FE6357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Шлифовальная машина                   -</w:t>
      </w:r>
      <w:r w:rsidR="009D19A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шт</w:t>
      </w:r>
    </w:p>
    <w:p w:rsidR="00FE6357" w:rsidRPr="00FE6357" w:rsidRDefault="00FE6357" w:rsidP="00FE6357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Ленточно-шлифовальная машина  -</w:t>
      </w:r>
      <w:r w:rsidR="009D19A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шт</w:t>
      </w:r>
    </w:p>
    <w:p w:rsidR="00FE6357" w:rsidRPr="00FE6357" w:rsidRDefault="00FE6357" w:rsidP="00FE6357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Лобзик электрический                     -</w:t>
      </w:r>
      <w:r w:rsidR="009D19A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шт</w:t>
      </w:r>
    </w:p>
    <w:p w:rsidR="00FE6357" w:rsidRPr="00FE6357" w:rsidRDefault="00FE6357" w:rsidP="00FE6357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Рубанок                                            -</w:t>
      </w:r>
      <w:r w:rsidR="009D19A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шт</w:t>
      </w: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6357" w:rsidRPr="00FE6357" w:rsidRDefault="00FE6357" w:rsidP="00FE6357">
      <w:pPr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E6357">
        <w:rPr>
          <w:rFonts w:ascii="Times New Roman" w:eastAsia="Calibri" w:hAnsi="Times New Roman" w:cs="Times New Roman"/>
          <w:b/>
          <w:sz w:val="24"/>
          <w:szCs w:val="24"/>
        </w:rPr>
        <w:t>Материально – техническая база физкультурно – спортивного назначения общеобразовательного учреждения:</w:t>
      </w:r>
    </w:p>
    <w:p w:rsidR="00FE6357" w:rsidRPr="00FE6357" w:rsidRDefault="009D19AA" w:rsidP="00FE6357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</w:t>
      </w:r>
      <w:r w:rsidR="00FE6357" w:rsidRPr="00FE6357">
        <w:rPr>
          <w:rFonts w:ascii="Times New Roman" w:eastAsia="Calibri" w:hAnsi="Times New Roman" w:cs="Times New Roman"/>
          <w:sz w:val="24"/>
          <w:szCs w:val="24"/>
        </w:rPr>
        <w:t>пециализированных помещений для занятий  физической культурой и спортом</w:t>
      </w:r>
      <w:r>
        <w:rPr>
          <w:rFonts w:ascii="Times New Roman" w:eastAsia="Calibri" w:hAnsi="Times New Roman" w:cs="Times New Roman"/>
          <w:sz w:val="24"/>
          <w:szCs w:val="24"/>
        </w:rPr>
        <w:t xml:space="preserve"> не имеется</w:t>
      </w:r>
      <w:r w:rsidR="00FE6357" w:rsidRPr="00FE635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E6357" w:rsidRPr="00FE6357" w:rsidRDefault="00FE6357" w:rsidP="00FE6357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357">
        <w:rPr>
          <w:rFonts w:ascii="Times New Roman" w:eastAsia="Calibri" w:hAnsi="Times New Roman" w:cs="Times New Roman"/>
          <w:sz w:val="24"/>
          <w:szCs w:val="24"/>
        </w:rPr>
        <w:t>Спортивн</w:t>
      </w:r>
      <w:r w:rsidR="00D648A5">
        <w:rPr>
          <w:rFonts w:ascii="Times New Roman" w:eastAsia="Calibri" w:hAnsi="Times New Roman" w:cs="Times New Roman"/>
          <w:sz w:val="24"/>
          <w:szCs w:val="24"/>
        </w:rPr>
        <w:t>ого</w:t>
      </w:r>
      <w:r w:rsidRPr="00FE6357">
        <w:rPr>
          <w:rFonts w:ascii="Times New Roman" w:eastAsia="Calibri" w:hAnsi="Times New Roman" w:cs="Times New Roman"/>
          <w:sz w:val="24"/>
          <w:szCs w:val="24"/>
        </w:rPr>
        <w:t xml:space="preserve">  зал</w:t>
      </w:r>
      <w:r w:rsidR="00D648A5">
        <w:rPr>
          <w:rFonts w:ascii="Times New Roman" w:eastAsia="Calibri" w:hAnsi="Times New Roman" w:cs="Times New Roman"/>
          <w:sz w:val="24"/>
          <w:szCs w:val="24"/>
        </w:rPr>
        <w:t>анет.</w:t>
      </w:r>
    </w:p>
    <w:p w:rsidR="00FE6357" w:rsidRPr="00FE6357" w:rsidRDefault="00D648A5" w:rsidP="00D648A5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</w:t>
      </w:r>
      <w:r w:rsidR="00FE6357" w:rsidRPr="00FE6357">
        <w:rPr>
          <w:rFonts w:ascii="Times New Roman" w:eastAsia="Calibri" w:hAnsi="Times New Roman" w:cs="Times New Roman"/>
          <w:sz w:val="24"/>
          <w:szCs w:val="24"/>
        </w:rPr>
        <w:t>еобходим</w:t>
      </w:r>
      <w:r>
        <w:rPr>
          <w:rFonts w:ascii="Times New Roman" w:eastAsia="Calibri" w:hAnsi="Times New Roman" w:cs="Times New Roman"/>
          <w:sz w:val="24"/>
          <w:szCs w:val="24"/>
        </w:rPr>
        <w:t>ого</w:t>
      </w:r>
      <w:r w:rsidR="00FE6357" w:rsidRPr="00FE6357">
        <w:rPr>
          <w:rFonts w:ascii="Times New Roman" w:eastAsia="Calibri" w:hAnsi="Times New Roman" w:cs="Times New Roman"/>
          <w:sz w:val="24"/>
          <w:szCs w:val="24"/>
        </w:rPr>
        <w:t xml:space="preserve"> оборудовани</w:t>
      </w:r>
      <w:r>
        <w:rPr>
          <w:rFonts w:ascii="Times New Roman" w:eastAsia="Calibri" w:hAnsi="Times New Roman" w:cs="Times New Roman"/>
          <w:sz w:val="24"/>
          <w:szCs w:val="24"/>
        </w:rPr>
        <w:t>я</w:t>
      </w:r>
      <w:r w:rsidR="00FE6357" w:rsidRPr="00FE6357">
        <w:rPr>
          <w:rFonts w:ascii="Times New Roman" w:eastAsia="Calibri" w:hAnsi="Times New Roman" w:cs="Times New Roman"/>
          <w:sz w:val="24"/>
          <w:szCs w:val="24"/>
        </w:rPr>
        <w:t xml:space="preserve"> и спортинвентар</w:t>
      </w:r>
      <w:r>
        <w:rPr>
          <w:rFonts w:ascii="Times New Roman" w:eastAsia="Calibri" w:hAnsi="Times New Roman" w:cs="Times New Roman"/>
          <w:sz w:val="24"/>
          <w:szCs w:val="24"/>
        </w:rPr>
        <w:t>я не имеется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E6357" w:rsidRPr="00FE6357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</w:p>
    <w:p w:rsidR="00FE6357" w:rsidRPr="00FE6357" w:rsidRDefault="00FE6357" w:rsidP="00FE6357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357">
        <w:rPr>
          <w:rFonts w:ascii="Times New Roman" w:eastAsia="Calibri" w:hAnsi="Times New Roman" w:cs="Times New Roman"/>
          <w:sz w:val="24"/>
          <w:szCs w:val="24"/>
        </w:rPr>
        <w:t>Спортивные площадки (размеры и техническое состояние)</w:t>
      </w:r>
    </w:p>
    <w:p w:rsidR="00FE6357" w:rsidRPr="00FE6357" w:rsidRDefault="00FE6357" w:rsidP="00FE6357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357">
        <w:rPr>
          <w:rFonts w:ascii="Times New Roman" w:eastAsia="Calibri" w:hAnsi="Times New Roman" w:cs="Times New Roman"/>
          <w:sz w:val="24"/>
          <w:szCs w:val="24"/>
        </w:rPr>
        <w:t xml:space="preserve">Волейбольная площадка </w:t>
      </w:r>
      <w:r w:rsidR="00F93D1A">
        <w:rPr>
          <w:rFonts w:ascii="Times New Roman" w:eastAsia="Calibri" w:hAnsi="Times New Roman" w:cs="Times New Roman"/>
          <w:sz w:val="24"/>
          <w:szCs w:val="24"/>
        </w:rPr>
        <w:t>8</w:t>
      </w:r>
      <w:r w:rsidR="00D648A5">
        <w:rPr>
          <w:rFonts w:ascii="Times New Roman" w:eastAsia="Calibri" w:hAnsi="Times New Roman" w:cs="Times New Roman"/>
          <w:sz w:val="24"/>
          <w:szCs w:val="24"/>
        </w:rPr>
        <w:t>1</w:t>
      </w:r>
      <w:r w:rsidRPr="00FE6357">
        <w:rPr>
          <w:rFonts w:ascii="Times New Roman" w:eastAsia="Calibri" w:hAnsi="Times New Roman" w:cs="Times New Roman"/>
          <w:sz w:val="24"/>
          <w:szCs w:val="24"/>
        </w:rPr>
        <w:t xml:space="preserve"> м</w:t>
      </w:r>
      <w:r w:rsidRPr="00FE6357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Pr="00FE6357">
        <w:rPr>
          <w:rFonts w:ascii="Times New Roman" w:eastAsia="Calibri" w:hAnsi="Times New Roman" w:cs="Times New Roman"/>
          <w:sz w:val="24"/>
          <w:szCs w:val="24"/>
        </w:rPr>
        <w:t>.  Оснащен</w:t>
      </w:r>
      <w:r w:rsidR="00D648A5">
        <w:rPr>
          <w:rFonts w:ascii="Times New Roman" w:eastAsia="Calibri" w:hAnsi="Times New Roman" w:cs="Times New Roman"/>
          <w:sz w:val="24"/>
          <w:szCs w:val="24"/>
        </w:rPr>
        <w:t>а</w:t>
      </w:r>
      <w:r w:rsidRPr="00FE6357">
        <w:rPr>
          <w:rFonts w:ascii="Times New Roman" w:eastAsia="Calibri" w:hAnsi="Times New Roman" w:cs="Times New Roman"/>
          <w:sz w:val="24"/>
          <w:szCs w:val="24"/>
        </w:rPr>
        <w:t xml:space="preserve"> необходимым оборудованием.</w:t>
      </w:r>
    </w:p>
    <w:p w:rsidR="00FE6357" w:rsidRPr="00FE6357" w:rsidRDefault="00FE6357" w:rsidP="00D648A5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357">
        <w:rPr>
          <w:rFonts w:ascii="Times New Roman" w:eastAsia="Calibri" w:hAnsi="Times New Roman" w:cs="Times New Roman"/>
          <w:sz w:val="24"/>
          <w:szCs w:val="24"/>
        </w:rPr>
        <w:t xml:space="preserve">Игровая площадка </w:t>
      </w:r>
      <w:r w:rsidR="00F93D1A">
        <w:rPr>
          <w:rFonts w:ascii="Times New Roman" w:eastAsia="Calibri" w:hAnsi="Times New Roman" w:cs="Times New Roman"/>
          <w:sz w:val="24"/>
          <w:szCs w:val="24"/>
        </w:rPr>
        <w:t>80</w:t>
      </w:r>
      <w:r w:rsidRPr="00FE6357">
        <w:rPr>
          <w:rFonts w:ascii="Times New Roman" w:eastAsia="Calibri" w:hAnsi="Times New Roman" w:cs="Times New Roman"/>
          <w:sz w:val="24"/>
          <w:szCs w:val="24"/>
        </w:rPr>
        <w:t>м</w:t>
      </w:r>
      <w:r w:rsidRPr="00FE6357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Pr="00FE6357">
        <w:rPr>
          <w:rFonts w:ascii="Times New Roman" w:eastAsia="Calibri" w:hAnsi="Times New Roman" w:cs="Times New Roman"/>
          <w:sz w:val="24"/>
          <w:szCs w:val="24"/>
        </w:rPr>
        <w:t xml:space="preserve"> . </w:t>
      </w:r>
    </w:p>
    <w:p w:rsidR="00FE6357" w:rsidRPr="00FE6357" w:rsidRDefault="00FE6357" w:rsidP="00FE6357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357">
        <w:rPr>
          <w:rFonts w:ascii="Times New Roman" w:eastAsia="Calibri" w:hAnsi="Times New Roman" w:cs="Times New Roman"/>
          <w:sz w:val="24"/>
          <w:szCs w:val="24"/>
        </w:rPr>
        <w:t>Спортивное оборудование и инвентарь:</w:t>
      </w:r>
    </w:p>
    <w:p w:rsidR="00FE6357" w:rsidRPr="00FE6357" w:rsidRDefault="00FE6357" w:rsidP="00FE6357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357">
        <w:rPr>
          <w:rFonts w:ascii="Times New Roman" w:eastAsia="Calibri" w:hAnsi="Times New Roman" w:cs="Times New Roman"/>
          <w:sz w:val="24"/>
          <w:szCs w:val="24"/>
        </w:rPr>
        <w:t>Мяч волейбольный  -</w:t>
      </w:r>
      <w:r w:rsidR="00D648A5">
        <w:rPr>
          <w:rFonts w:ascii="Times New Roman" w:eastAsia="Calibri" w:hAnsi="Times New Roman" w:cs="Times New Roman"/>
          <w:sz w:val="24"/>
          <w:szCs w:val="24"/>
        </w:rPr>
        <w:t>1</w:t>
      </w:r>
      <w:r w:rsidRPr="00FE6357">
        <w:rPr>
          <w:rFonts w:ascii="Times New Roman" w:eastAsia="Calibri" w:hAnsi="Times New Roman" w:cs="Times New Roman"/>
          <w:sz w:val="24"/>
          <w:szCs w:val="24"/>
        </w:rPr>
        <w:t>шт</w:t>
      </w:r>
    </w:p>
    <w:p w:rsidR="00FE6357" w:rsidRPr="00FE6357" w:rsidRDefault="00FE6357" w:rsidP="00FE6357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357">
        <w:rPr>
          <w:rFonts w:ascii="Times New Roman" w:eastAsia="Calibri" w:hAnsi="Times New Roman" w:cs="Times New Roman"/>
          <w:sz w:val="24"/>
          <w:szCs w:val="24"/>
        </w:rPr>
        <w:t xml:space="preserve">Мяч футбольный – </w:t>
      </w:r>
      <w:r w:rsidR="00F93D1A">
        <w:rPr>
          <w:rFonts w:ascii="Times New Roman" w:eastAsia="Calibri" w:hAnsi="Times New Roman" w:cs="Times New Roman"/>
          <w:sz w:val="24"/>
          <w:szCs w:val="24"/>
        </w:rPr>
        <w:t>1</w:t>
      </w:r>
      <w:r w:rsidRPr="00FE6357">
        <w:rPr>
          <w:rFonts w:ascii="Times New Roman" w:eastAsia="Calibri" w:hAnsi="Times New Roman" w:cs="Times New Roman"/>
          <w:sz w:val="24"/>
          <w:szCs w:val="24"/>
        </w:rPr>
        <w:t>шт</w:t>
      </w:r>
    </w:p>
    <w:p w:rsidR="00FE6357" w:rsidRPr="00FE6357" w:rsidRDefault="00FE6357" w:rsidP="00FE6357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357">
        <w:rPr>
          <w:rFonts w:ascii="Times New Roman" w:eastAsia="Calibri" w:hAnsi="Times New Roman" w:cs="Times New Roman"/>
          <w:sz w:val="24"/>
          <w:szCs w:val="24"/>
        </w:rPr>
        <w:t xml:space="preserve">Сетка волейбольная – </w:t>
      </w:r>
      <w:r w:rsidR="00D648A5">
        <w:rPr>
          <w:rFonts w:ascii="Times New Roman" w:eastAsia="Calibri" w:hAnsi="Times New Roman" w:cs="Times New Roman"/>
          <w:sz w:val="24"/>
          <w:szCs w:val="24"/>
        </w:rPr>
        <w:t>1</w:t>
      </w:r>
      <w:r w:rsidRPr="00FE6357">
        <w:rPr>
          <w:rFonts w:ascii="Times New Roman" w:eastAsia="Calibri" w:hAnsi="Times New Roman" w:cs="Times New Roman"/>
          <w:sz w:val="24"/>
          <w:szCs w:val="24"/>
        </w:rPr>
        <w:t>шт</w:t>
      </w:r>
    </w:p>
    <w:p w:rsidR="00FE6357" w:rsidRPr="00FE6357" w:rsidRDefault="00FE6357" w:rsidP="00FE6357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357">
        <w:rPr>
          <w:rFonts w:ascii="Times New Roman" w:eastAsia="Calibri" w:hAnsi="Times New Roman" w:cs="Times New Roman"/>
          <w:sz w:val="24"/>
          <w:szCs w:val="24"/>
        </w:rPr>
        <w:t>Скакалка гимнастическая   -</w:t>
      </w:r>
      <w:r w:rsidR="00D648A5">
        <w:rPr>
          <w:rFonts w:ascii="Times New Roman" w:eastAsia="Calibri" w:hAnsi="Times New Roman" w:cs="Times New Roman"/>
          <w:sz w:val="24"/>
          <w:szCs w:val="24"/>
        </w:rPr>
        <w:t>2</w:t>
      </w:r>
      <w:r w:rsidRPr="00FE6357">
        <w:rPr>
          <w:rFonts w:ascii="Times New Roman" w:eastAsia="Calibri" w:hAnsi="Times New Roman" w:cs="Times New Roman"/>
          <w:sz w:val="24"/>
          <w:szCs w:val="24"/>
        </w:rPr>
        <w:t>шт</w:t>
      </w:r>
    </w:p>
    <w:p w:rsidR="00FE6357" w:rsidRPr="00FE6357" w:rsidRDefault="00FE6357" w:rsidP="00FE6357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357">
        <w:rPr>
          <w:rFonts w:ascii="Times New Roman" w:eastAsia="Calibri" w:hAnsi="Times New Roman" w:cs="Times New Roman"/>
          <w:sz w:val="24"/>
          <w:szCs w:val="24"/>
        </w:rPr>
        <w:t xml:space="preserve">Свисток – </w:t>
      </w:r>
      <w:r w:rsidR="009D0224">
        <w:rPr>
          <w:rFonts w:ascii="Times New Roman" w:eastAsia="Calibri" w:hAnsi="Times New Roman" w:cs="Times New Roman"/>
          <w:sz w:val="24"/>
          <w:szCs w:val="24"/>
        </w:rPr>
        <w:t>1</w:t>
      </w:r>
      <w:r w:rsidRPr="00FE6357">
        <w:rPr>
          <w:rFonts w:ascii="Times New Roman" w:eastAsia="Calibri" w:hAnsi="Times New Roman" w:cs="Times New Roman"/>
          <w:sz w:val="24"/>
          <w:szCs w:val="24"/>
        </w:rPr>
        <w:t>шт</w:t>
      </w:r>
    </w:p>
    <w:p w:rsidR="00FE6357" w:rsidRPr="00FE6357" w:rsidRDefault="00D648A5" w:rsidP="00FE6357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Граната для метания -1</w:t>
      </w:r>
      <w:r w:rsidR="00FE6357" w:rsidRPr="00FE6357">
        <w:rPr>
          <w:rFonts w:ascii="Times New Roman" w:eastAsia="Calibri" w:hAnsi="Times New Roman" w:cs="Times New Roman"/>
          <w:sz w:val="24"/>
          <w:szCs w:val="24"/>
        </w:rPr>
        <w:t>шт</w:t>
      </w:r>
    </w:p>
    <w:p w:rsidR="00FE6357" w:rsidRPr="00FE6357" w:rsidRDefault="00FE6357" w:rsidP="00FE6357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357">
        <w:rPr>
          <w:rFonts w:ascii="Times New Roman" w:eastAsia="Calibri" w:hAnsi="Times New Roman" w:cs="Times New Roman"/>
          <w:sz w:val="24"/>
          <w:szCs w:val="24"/>
        </w:rPr>
        <w:t xml:space="preserve">Ракетка для настольного тенниса – </w:t>
      </w:r>
      <w:r w:rsidR="00F93D1A">
        <w:rPr>
          <w:rFonts w:ascii="Times New Roman" w:eastAsia="Calibri" w:hAnsi="Times New Roman" w:cs="Times New Roman"/>
          <w:sz w:val="24"/>
          <w:szCs w:val="24"/>
        </w:rPr>
        <w:t>2</w:t>
      </w:r>
      <w:r w:rsidRPr="00FE6357">
        <w:rPr>
          <w:rFonts w:ascii="Times New Roman" w:eastAsia="Calibri" w:hAnsi="Times New Roman" w:cs="Times New Roman"/>
          <w:sz w:val="24"/>
          <w:szCs w:val="24"/>
        </w:rPr>
        <w:t>шт</w:t>
      </w:r>
    </w:p>
    <w:p w:rsidR="00FE6357" w:rsidRPr="00FE6357" w:rsidRDefault="00FE6357" w:rsidP="00FE6357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357">
        <w:rPr>
          <w:rFonts w:ascii="Times New Roman" w:eastAsia="Calibri" w:hAnsi="Times New Roman" w:cs="Times New Roman"/>
          <w:sz w:val="24"/>
          <w:szCs w:val="24"/>
        </w:rPr>
        <w:t>Сетка для настольного тенниса -</w:t>
      </w:r>
      <w:r w:rsidR="00D648A5">
        <w:rPr>
          <w:rFonts w:ascii="Times New Roman" w:eastAsia="Calibri" w:hAnsi="Times New Roman" w:cs="Times New Roman"/>
          <w:sz w:val="24"/>
          <w:szCs w:val="24"/>
        </w:rPr>
        <w:t>1</w:t>
      </w:r>
      <w:r w:rsidRPr="00FE6357">
        <w:rPr>
          <w:rFonts w:ascii="Times New Roman" w:eastAsia="Calibri" w:hAnsi="Times New Roman" w:cs="Times New Roman"/>
          <w:sz w:val="24"/>
          <w:szCs w:val="24"/>
        </w:rPr>
        <w:t>шт</w:t>
      </w:r>
    </w:p>
    <w:p w:rsidR="00FE6357" w:rsidRPr="00FE6357" w:rsidRDefault="00FE6357" w:rsidP="00FE6357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357">
        <w:rPr>
          <w:rFonts w:ascii="Times New Roman" w:eastAsia="Calibri" w:hAnsi="Times New Roman" w:cs="Times New Roman"/>
          <w:sz w:val="24"/>
          <w:szCs w:val="24"/>
        </w:rPr>
        <w:t>Теннисный стол -</w:t>
      </w:r>
      <w:r w:rsidR="00F93D1A">
        <w:rPr>
          <w:rFonts w:ascii="Times New Roman" w:eastAsia="Calibri" w:hAnsi="Times New Roman" w:cs="Times New Roman"/>
          <w:sz w:val="24"/>
          <w:szCs w:val="24"/>
        </w:rPr>
        <w:t>1</w:t>
      </w:r>
      <w:r w:rsidRPr="00FE6357">
        <w:rPr>
          <w:rFonts w:ascii="Times New Roman" w:eastAsia="Calibri" w:hAnsi="Times New Roman" w:cs="Times New Roman"/>
          <w:sz w:val="24"/>
          <w:szCs w:val="24"/>
        </w:rPr>
        <w:t>шт</w:t>
      </w:r>
    </w:p>
    <w:p w:rsidR="00FE6357" w:rsidRPr="00FE6357" w:rsidRDefault="00FE6357" w:rsidP="00FE6357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357">
        <w:rPr>
          <w:rFonts w:ascii="Times New Roman" w:eastAsia="Calibri" w:hAnsi="Times New Roman" w:cs="Times New Roman"/>
          <w:sz w:val="24"/>
          <w:szCs w:val="24"/>
        </w:rPr>
        <w:t>Шарик для настольного тенниса -</w:t>
      </w:r>
      <w:r w:rsidR="00D648A5">
        <w:rPr>
          <w:rFonts w:ascii="Times New Roman" w:eastAsia="Calibri" w:hAnsi="Times New Roman" w:cs="Times New Roman"/>
          <w:sz w:val="24"/>
          <w:szCs w:val="24"/>
        </w:rPr>
        <w:t>2</w:t>
      </w:r>
      <w:r w:rsidRPr="00FE6357">
        <w:rPr>
          <w:rFonts w:ascii="Times New Roman" w:eastAsia="Calibri" w:hAnsi="Times New Roman" w:cs="Times New Roman"/>
          <w:sz w:val="24"/>
          <w:szCs w:val="24"/>
        </w:rPr>
        <w:t>шт</w:t>
      </w:r>
    </w:p>
    <w:p w:rsidR="00FE6357" w:rsidRPr="00FE6357" w:rsidRDefault="00FE6357" w:rsidP="00FE6357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357">
        <w:rPr>
          <w:rFonts w:ascii="Times New Roman" w:eastAsia="Calibri" w:hAnsi="Times New Roman" w:cs="Times New Roman"/>
          <w:sz w:val="24"/>
          <w:szCs w:val="24"/>
        </w:rPr>
        <w:t>Фишки для обводки  -15шт</w:t>
      </w:r>
    </w:p>
    <w:p w:rsidR="00FE6357" w:rsidRPr="00FE6357" w:rsidRDefault="00FE6357" w:rsidP="00FE6357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357">
        <w:rPr>
          <w:rFonts w:ascii="Times New Roman" w:eastAsia="Calibri" w:hAnsi="Times New Roman" w:cs="Times New Roman"/>
          <w:sz w:val="24"/>
          <w:szCs w:val="24"/>
        </w:rPr>
        <w:t>Шахматы гроссмейстерские – 2шт</w:t>
      </w:r>
    </w:p>
    <w:p w:rsidR="00FE6357" w:rsidRPr="00FE6357" w:rsidRDefault="00FE6357" w:rsidP="00FE6357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357">
        <w:rPr>
          <w:rFonts w:ascii="Times New Roman" w:eastAsia="Calibri" w:hAnsi="Times New Roman" w:cs="Times New Roman"/>
          <w:sz w:val="24"/>
          <w:szCs w:val="24"/>
        </w:rPr>
        <w:t>Шашки – 2шт</w:t>
      </w: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6357" w:rsidRPr="00FE6357" w:rsidRDefault="00FE6357" w:rsidP="00FE6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Английский язык</w:t>
      </w: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FE6357" w:rsidRPr="00FE6357" w:rsidRDefault="00FE6357" w:rsidP="00FE63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0"/>
          <w:lang w:eastAsia="ru-RU"/>
        </w:rPr>
        <w:t>Преподавание предмета «Английский язык»  соответствует региональному базисному учебному плану для общеобразовательных классов.</w:t>
      </w: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Рабочие программы составлены учителями  на основе базисной программы для общеобразовательных школ с углубленным изучением иностранного языка.</w:t>
      </w:r>
    </w:p>
    <w:p w:rsidR="00FE6357" w:rsidRPr="002F2001" w:rsidRDefault="00FE6357" w:rsidP="002F20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Все календарно-тематические планы учителей английского языка рассмотрены на МО и утверждены директором </w:t>
      </w:r>
      <w:r w:rsidR="002F200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школы</w:t>
      </w:r>
      <w:r w:rsidRPr="00FE635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в сентябре 201</w:t>
      </w:r>
      <w:r w:rsidR="002F200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8</w:t>
      </w:r>
      <w:r w:rsidRPr="00FE635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года. </w:t>
      </w: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Учителя используют различные дидактические материалы, дополнительную литературу, интерне</w:t>
      </w:r>
      <w:proofErr w:type="gramStart"/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т-</w:t>
      </w:r>
      <w:proofErr w:type="gramEnd"/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ресурсы, материалы для оказания методической помощи в подготовке к ЕГЭ  по английскому языку. Уроки проходят в   кабинет</w:t>
      </w:r>
      <w:r w:rsidR="00D648A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английского языка. В кабинет</w:t>
      </w:r>
      <w:r w:rsidR="00D648A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имеется учебно-методическая литература, накоплен в определенном объеме дидактический и раздаточный материал, имеются таблицы, в кабинет</w:t>
      </w:r>
      <w:r w:rsidR="00D648A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име</w:t>
      </w:r>
      <w:r w:rsidR="00D648A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тся </w:t>
      </w: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компьютер</w:t>
      </w:r>
      <w:r w:rsidR="00D64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подключением к сети Интернет</w:t>
      </w: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. Мебель в удовлетворительном состоянии, санитарно-гигиенические условия кабинет</w:t>
      </w:r>
      <w:r w:rsidR="00D648A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норме.</w:t>
      </w:r>
    </w:p>
    <w:p w:rsidR="00FE6357" w:rsidRPr="00FE6357" w:rsidRDefault="00FE6357" w:rsidP="00FE63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6357">
        <w:rPr>
          <w:rFonts w:ascii="Times New Roman" w:eastAsia="Times New Roman" w:hAnsi="Times New Roman" w:cs="Times New Roman"/>
          <w:sz w:val="24"/>
          <w:szCs w:val="24"/>
        </w:rPr>
        <w:t>Анализ работы  проводится систематически, прослеживается динамика успеваемости и качества знаний по английскому языку, как в целом, так и по параллелям в каждом классе. По результатам анализа отмечаются проблемные в опросы и пути их реализации.</w:t>
      </w:r>
    </w:p>
    <w:p w:rsidR="00FE6357" w:rsidRPr="00FE6357" w:rsidRDefault="00FE6357" w:rsidP="00FE63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E6357" w:rsidRPr="00FE6357" w:rsidRDefault="00FE6357" w:rsidP="00FE63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реализации цели поставлены следующие задачи:</w:t>
      </w:r>
    </w:p>
    <w:p w:rsidR="00FE6357" w:rsidRPr="00FE6357" w:rsidRDefault="00FE6357" w:rsidP="00FE63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6357">
        <w:rPr>
          <w:rFonts w:ascii="Times New Roman" w:eastAsia="Times New Roman" w:hAnsi="Times New Roman" w:cs="Times New Roman"/>
          <w:sz w:val="24"/>
          <w:szCs w:val="24"/>
        </w:rPr>
        <w:t xml:space="preserve">1. Создать условия для развития коммуникативных умений в четырех основных видах речевой деятельности (говорение, </w:t>
      </w:r>
      <w:proofErr w:type="spellStart"/>
      <w:r w:rsidRPr="00FE6357">
        <w:rPr>
          <w:rFonts w:ascii="Times New Roman" w:eastAsia="Times New Roman" w:hAnsi="Times New Roman" w:cs="Times New Roman"/>
          <w:sz w:val="24"/>
          <w:szCs w:val="24"/>
        </w:rPr>
        <w:t>аудирование</w:t>
      </w:r>
      <w:proofErr w:type="spellEnd"/>
      <w:r w:rsidRPr="00FE6357">
        <w:rPr>
          <w:rFonts w:ascii="Times New Roman" w:eastAsia="Times New Roman" w:hAnsi="Times New Roman" w:cs="Times New Roman"/>
          <w:sz w:val="24"/>
          <w:szCs w:val="24"/>
        </w:rPr>
        <w:t xml:space="preserve">, чтение, письмо). </w:t>
      </w:r>
    </w:p>
    <w:p w:rsidR="00FE6357" w:rsidRPr="00FE6357" w:rsidRDefault="00D648A5" w:rsidP="00FE63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FE6357" w:rsidRPr="00FE6357">
        <w:rPr>
          <w:rFonts w:ascii="Times New Roman" w:eastAsia="Times New Roman" w:hAnsi="Times New Roman" w:cs="Times New Roman"/>
          <w:sz w:val="24"/>
          <w:szCs w:val="24"/>
        </w:rPr>
        <w:t xml:space="preserve">. Сформировать единые требования к качеству </w:t>
      </w:r>
      <w:proofErr w:type="spellStart"/>
      <w:r w:rsidR="00FE6357" w:rsidRPr="00FE6357">
        <w:rPr>
          <w:rFonts w:ascii="Times New Roman" w:eastAsia="Times New Roman" w:hAnsi="Times New Roman" w:cs="Times New Roman"/>
          <w:sz w:val="24"/>
          <w:szCs w:val="24"/>
        </w:rPr>
        <w:t>обученности</w:t>
      </w:r>
      <w:proofErr w:type="spellEnd"/>
      <w:r w:rsidR="00FE6357" w:rsidRPr="00FE635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FE6357" w:rsidRPr="00FE6357" w:rsidRDefault="00D648A5" w:rsidP="00FE63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FE6357" w:rsidRPr="00FE6357">
        <w:rPr>
          <w:rFonts w:ascii="Times New Roman" w:eastAsia="Times New Roman" w:hAnsi="Times New Roman" w:cs="Times New Roman"/>
          <w:sz w:val="24"/>
          <w:szCs w:val="24"/>
        </w:rPr>
        <w:t xml:space="preserve">. Сформировать социокультурную компетенцию, приобщение учащихся к культуре, традициям и реалиям к странам изучаемых языков через урочную и внеурочную деятельность. </w:t>
      </w:r>
    </w:p>
    <w:p w:rsidR="00FE6357" w:rsidRPr="00FE6357" w:rsidRDefault="00D648A5" w:rsidP="00FE63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FE6357" w:rsidRPr="00FE6357">
        <w:rPr>
          <w:rFonts w:ascii="Times New Roman" w:eastAsia="Times New Roman" w:hAnsi="Times New Roman" w:cs="Times New Roman"/>
          <w:sz w:val="24"/>
          <w:szCs w:val="24"/>
        </w:rPr>
        <w:t xml:space="preserve">.Формировать учебно-познавательную компетенцию с использованием информационных технологий. </w:t>
      </w:r>
    </w:p>
    <w:p w:rsidR="00FE6357" w:rsidRPr="00FE6357" w:rsidRDefault="00D648A5" w:rsidP="00FE63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FE6357" w:rsidRPr="00FE6357">
        <w:rPr>
          <w:rFonts w:ascii="Times New Roman" w:eastAsia="Times New Roman" w:hAnsi="Times New Roman" w:cs="Times New Roman"/>
          <w:sz w:val="24"/>
          <w:szCs w:val="24"/>
        </w:rPr>
        <w:t xml:space="preserve">.Воспитывать понимание у школьников важности изучения иностранного языка в современном мире и потребности пользоваться им как средством общения, самореализации и социальной адаптации. </w:t>
      </w:r>
    </w:p>
    <w:p w:rsidR="00FE6357" w:rsidRPr="00FE6357" w:rsidRDefault="00D648A5" w:rsidP="00FE63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FE6357" w:rsidRPr="00FE6357">
        <w:rPr>
          <w:rFonts w:ascii="Times New Roman" w:eastAsia="Times New Roman" w:hAnsi="Times New Roman" w:cs="Times New Roman"/>
          <w:sz w:val="24"/>
          <w:szCs w:val="24"/>
        </w:rPr>
        <w:t xml:space="preserve">.Воспитывать качества гражданина, патриота через развитие национального самосознания, стремления взаимопониманию между людьми разных социальных сообществ, толерантного отношения к проявлениям иной культуры. </w:t>
      </w:r>
    </w:p>
    <w:p w:rsidR="00FE6357" w:rsidRPr="00FE6357" w:rsidRDefault="003E58C6" w:rsidP="00FE63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="00FE6357" w:rsidRPr="00FE6357">
        <w:rPr>
          <w:rFonts w:ascii="Times New Roman" w:eastAsia="Times New Roman" w:hAnsi="Times New Roman" w:cs="Times New Roman"/>
          <w:sz w:val="24"/>
          <w:szCs w:val="24"/>
        </w:rPr>
        <w:t xml:space="preserve">. Анализировать, обобщать и распространять инновационный опыт работы. </w:t>
      </w:r>
    </w:p>
    <w:p w:rsidR="00FE6357" w:rsidRPr="00FE6357" w:rsidRDefault="00FE6357" w:rsidP="00FE63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6357">
        <w:rPr>
          <w:rFonts w:ascii="Times New Roman" w:eastAsia="Times New Roman" w:hAnsi="Times New Roman" w:cs="Times New Roman"/>
          <w:sz w:val="24"/>
          <w:szCs w:val="24"/>
        </w:rPr>
        <w:t>Данные задачи успешно решены.</w:t>
      </w:r>
    </w:p>
    <w:p w:rsidR="00FE6357" w:rsidRPr="00FE6357" w:rsidRDefault="00FE6357" w:rsidP="00FE63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 начале каждого учебного года традиционно проводятся входные контрольные работы и словарные диктанты на проверку  остаточных знаний, по результатам которых учителя планируют свою работу по повторению «проблемных» тем. В течение года проводятся контрольные работы по предмету с последующим анализом.  </w:t>
      </w:r>
    </w:p>
    <w:p w:rsidR="00FE6357" w:rsidRPr="00FE6357" w:rsidRDefault="00FE6357" w:rsidP="00FE63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6357" w:rsidRPr="00FE6357" w:rsidRDefault="00FE6357" w:rsidP="00FE63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своей работе учител</w:t>
      </w:r>
      <w:r w:rsidR="003E58C6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наряду с традиционным уроком используют следующие технологии и методы обучения: </w:t>
      </w:r>
    </w:p>
    <w:p w:rsidR="00FE6357" w:rsidRPr="00FE6357" w:rsidRDefault="00FE6357" w:rsidP="00FE6357">
      <w:pPr>
        <w:numPr>
          <w:ilvl w:val="0"/>
          <w:numId w:val="9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технологии педагогического сотрудничества;</w:t>
      </w:r>
    </w:p>
    <w:p w:rsidR="00FE6357" w:rsidRPr="00FE6357" w:rsidRDefault="00FE6357" w:rsidP="00FE6357">
      <w:pPr>
        <w:numPr>
          <w:ilvl w:val="0"/>
          <w:numId w:val="9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игровые технологии;</w:t>
      </w:r>
    </w:p>
    <w:p w:rsidR="00FE6357" w:rsidRPr="00FE6357" w:rsidRDefault="00FE6357" w:rsidP="00FE6357">
      <w:pPr>
        <w:numPr>
          <w:ilvl w:val="0"/>
          <w:numId w:val="9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технологии дифференциации и индивидуализации обучения;</w:t>
      </w:r>
    </w:p>
    <w:p w:rsidR="00FE6357" w:rsidRPr="00FE6357" w:rsidRDefault="00FE6357" w:rsidP="00FE6357">
      <w:pPr>
        <w:numPr>
          <w:ilvl w:val="0"/>
          <w:numId w:val="9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технологии развивающего обучения;</w:t>
      </w:r>
    </w:p>
    <w:p w:rsidR="00FE6357" w:rsidRPr="00FE6357" w:rsidRDefault="00FE6357" w:rsidP="00FE6357">
      <w:pPr>
        <w:numPr>
          <w:ilvl w:val="0"/>
          <w:numId w:val="9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взаимоконтроля и поиска ошибки;</w:t>
      </w:r>
    </w:p>
    <w:p w:rsidR="00FE6357" w:rsidRPr="00FE6357" w:rsidRDefault="00FE6357" w:rsidP="00FE6357">
      <w:pPr>
        <w:numPr>
          <w:ilvl w:val="0"/>
          <w:numId w:val="9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технологии проблемного обучения;</w:t>
      </w:r>
    </w:p>
    <w:p w:rsidR="00FE6357" w:rsidRPr="00FE6357" w:rsidRDefault="00FE6357" w:rsidP="00FE63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6357" w:rsidRPr="00FE6357" w:rsidRDefault="00FE6357" w:rsidP="00FE63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 активно используют нетрадиционные формы уроков с элементами ИКТ. Наряду с этим, в течение учебного года проходят  дополнительные  занятия  для старшеклассников. </w:t>
      </w:r>
    </w:p>
    <w:p w:rsidR="00FE6357" w:rsidRPr="00FE6357" w:rsidRDefault="003E58C6" w:rsidP="00831A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</w:t>
      </w:r>
      <w:r w:rsidR="00FE6357"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активно работают над повышением профессионального мастерства,  в системе принима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FE6357"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т активное участие школьно</w:t>
      </w:r>
      <w:r w:rsidR="00831A57">
        <w:rPr>
          <w:rFonts w:ascii="Times New Roman" w:eastAsia="Times New Roman" w:hAnsi="Times New Roman" w:cs="Times New Roman"/>
          <w:sz w:val="24"/>
          <w:szCs w:val="24"/>
          <w:lang w:eastAsia="ru-RU"/>
        </w:rPr>
        <w:t>й методической неделе</w:t>
      </w:r>
      <w:r w:rsidR="00FE6357"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провод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FE6357"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т открытые уроки по теме самообразования.</w:t>
      </w:r>
    </w:p>
    <w:p w:rsidR="00FE6357" w:rsidRPr="00FE6357" w:rsidRDefault="00FE6357" w:rsidP="00FE635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6357" w:rsidRPr="00FE6357" w:rsidRDefault="00FE6357" w:rsidP="00FE63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6357" w:rsidRPr="00FE6357" w:rsidRDefault="00FE6357" w:rsidP="0058369C">
      <w:pPr>
        <w:spacing w:after="0" w:line="240" w:lineRule="auto"/>
        <w:ind w:right="-66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8</w:t>
      </w:r>
    </w:p>
    <w:p w:rsidR="00FE6357" w:rsidRPr="00FE6357" w:rsidRDefault="00FE6357" w:rsidP="00FE6357">
      <w:pPr>
        <w:spacing w:after="0" w:line="240" w:lineRule="auto"/>
        <w:ind w:right="-664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Информация об участии учащихся ОУ  в конкурсах, олимпиадах, смотрах и др. и о результатах участия в них</w:t>
      </w:r>
    </w:p>
    <w:p w:rsidR="00FE6357" w:rsidRPr="00FE6357" w:rsidRDefault="00FE6357" w:rsidP="00FE6357">
      <w:pPr>
        <w:spacing w:after="0" w:line="240" w:lineRule="auto"/>
        <w:ind w:right="-66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6357" w:rsidRPr="00FE6357" w:rsidRDefault="00FE6357" w:rsidP="00FE6357">
      <w:pPr>
        <w:spacing w:after="0" w:line="240" w:lineRule="auto"/>
        <w:ind w:right="-66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8.1.Результаты участия</w:t>
      </w:r>
    </w:p>
    <w:p w:rsidR="00FE6357" w:rsidRPr="00FE6357" w:rsidRDefault="00FE6357" w:rsidP="00FE6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13"/>
        <w:gridCol w:w="4678"/>
      </w:tblGrid>
      <w:tr w:rsidR="00FE6357" w:rsidRPr="00FE6357" w:rsidTr="003E2AE9">
        <w:trPr>
          <w:trHeight w:val="53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zh-CN"/>
              </w:rPr>
            </w:pPr>
            <w:r w:rsidRPr="00FE63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Олимпиады, конкурсы, конференции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zh-CN"/>
              </w:rPr>
            </w:pPr>
            <w:r w:rsidRPr="00FE63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победителей и призеров</w:t>
            </w:r>
          </w:p>
        </w:tc>
      </w:tr>
      <w:tr w:rsidR="00FE6357" w:rsidRPr="00FE6357" w:rsidTr="003E2AE9">
        <w:trPr>
          <w:trHeight w:val="264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zh-CN"/>
              </w:rPr>
            </w:pPr>
            <w:r w:rsidRPr="00FE63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Муниципальный этап ВОШ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4B12A9" w:rsidP="00FE6357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FE6357" w:rsidRPr="00FE6357" w:rsidTr="003E2AE9">
        <w:trPr>
          <w:trHeight w:val="264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zh-CN"/>
              </w:rPr>
            </w:pPr>
            <w:r w:rsidRPr="00FE63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Республиканский этап ВОШ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58369C" w:rsidP="00FE6357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FE6357" w:rsidRPr="00FE6357" w:rsidTr="003E2AE9">
        <w:trPr>
          <w:trHeight w:val="53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zh-CN"/>
              </w:rPr>
            </w:pPr>
            <w:r w:rsidRPr="00FE63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Муниципальный этап ВОШ по обществознанию</w:t>
            </w:r>
          </w:p>
          <w:p w:rsidR="00FE6357" w:rsidRPr="00FE6357" w:rsidRDefault="00FE6357" w:rsidP="0058369C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zh-CN"/>
              </w:rPr>
            </w:pPr>
            <w:r w:rsidRPr="00FE63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(5-</w:t>
            </w:r>
            <w:r w:rsidR="005836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  <w:r w:rsidRPr="00FE63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класс)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DE2300" w:rsidP="00FE6357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FE6357" w:rsidRPr="00FE6357" w:rsidTr="003E2AE9">
        <w:trPr>
          <w:trHeight w:val="53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zh-CN"/>
              </w:rPr>
            </w:pPr>
            <w:r w:rsidRPr="00FE63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Муниципальный этап ВОШ </w:t>
            </w:r>
          </w:p>
          <w:p w:rsidR="00FE6357" w:rsidRPr="00FE6357" w:rsidRDefault="00FE6357" w:rsidP="0058369C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zh-CN"/>
              </w:rPr>
            </w:pPr>
            <w:r w:rsidRPr="00FE63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истории(</w:t>
            </w:r>
            <w:r w:rsidR="005836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5-11</w:t>
            </w:r>
            <w:r w:rsidRPr="00FE63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класс)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4B12A9" w:rsidP="00FE6357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FE6357" w:rsidRPr="00FE6357" w:rsidTr="003E2AE9">
        <w:trPr>
          <w:trHeight w:val="53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zh-CN"/>
              </w:rPr>
            </w:pPr>
            <w:r w:rsidRPr="00FE63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Муниципальный этап ВОШ по математике</w:t>
            </w:r>
          </w:p>
          <w:p w:rsidR="00FE6357" w:rsidRPr="00FE6357" w:rsidRDefault="00FE6357" w:rsidP="00FE6357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zh-CN"/>
              </w:rPr>
            </w:pPr>
            <w:r w:rsidRPr="00FE63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(5-6 классы)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zh-CN"/>
              </w:rPr>
            </w:pPr>
          </w:p>
        </w:tc>
      </w:tr>
      <w:tr w:rsidR="00FE6357" w:rsidRPr="00FE6357" w:rsidTr="003E2AE9">
        <w:trPr>
          <w:trHeight w:val="53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keepNext/>
              <w:spacing w:after="0"/>
              <w:ind w:rightChars="-89" w:right="-196"/>
              <w:outlineLvl w:val="1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FE6357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Республиканский этап  олимпиады по математике «Сириус»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zh-CN"/>
              </w:rPr>
            </w:pPr>
          </w:p>
        </w:tc>
      </w:tr>
      <w:tr w:rsidR="00FE6357" w:rsidRPr="00FE6357" w:rsidTr="003E2AE9">
        <w:trPr>
          <w:trHeight w:val="264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3E58C6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zh-CN"/>
              </w:rPr>
            </w:pPr>
            <w:r w:rsidRPr="00FE63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Олимпиада по русскому языку (</w:t>
            </w:r>
            <w:r w:rsidR="003E58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  <w:r w:rsidRPr="00FE63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классы)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zh-CN"/>
              </w:rPr>
            </w:pPr>
          </w:p>
        </w:tc>
      </w:tr>
    </w:tbl>
    <w:p w:rsidR="00FE6357" w:rsidRPr="00FE6357" w:rsidRDefault="00FE6357" w:rsidP="00FE635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E6357" w:rsidRPr="00FE6357" w:rsidRDefault="00FE6357" w:rsidP="00FE6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E6357" w:rsidRPr="00FE6357" w:rsidRDefault="00FE6357" w:rsidP="00FE6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6357" w:rsidRPr="00FE6357" w:rsidRDefault="00FE6357" w:rsidP="00FE6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6357" w:rsidRPr="00FE6357" w:rsidRDefault="00FE6357" w:rsidP="00FE6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РАЗДЕЛ 9. </w:t>
      </w:r>
    </w:p>
    <w:p w:rsidR="00FE6357" w:rsidRPr="00FE6357" w:rsidRDefault="00FE6357" w:rsidP="00FE63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МЕТОДИЧЕСКАЯ И ИННОВАЦИОННАЯ ДЕЯТЕЛЬНОСТЬ</w:t>
      </w: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12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9.1. </w:t>
      </w:r>
      <w:r w:rsidRPr="00FE6357">
        <w:rPr>
          <w:rFonts w:ascii="Times New Roman" w:eastAsia="Times New Roman" w:hAnsi="Times New Roman" w:cs="Times New Roman"/>
          <w:b/>
          <w:spacing w:val="-12"/>
          <w:sz w:val="24"/>
          <w:szCs w:val="24"/>
          <w:lang w:eastAsia="ru-RU"/>
        </w:rPr>
        <w:t xml:space="preserve">Количество методических объединений, работающих в общеобразовательном учреждении– </w:t>
      </w:r>
      <w:r w:rsidR="002F2001">
        <w:rPr>
          <w:rFonts w:ascii="Times New Roman" w:eastAsia="Times New Roman" w:hAnsi="Times New Roman" w:cs="Times New Roman"/>
          <w:b/>
          <w:spacing w:val="-12"/>
          <w:sz w:val="24"/>
          <w:szCs w:val="24"/>
          <w:lang w:eastAsia="ru-RU"/>
        </w:rPr>
        <w:t>4</w:t>
      </w:r>
      <w:r w:rsidRPr="00FE6357">
        <w:rPr>
          <w:rFonts w:ascii="Times New Roman" w:eastAsia="Times New Roman" w:hAnsi="Times New Roman" w:cs="Times New Roman"/>
          <w:b/>
          <w:spacing w:val="-12"/>
          <w:sz w:val="24"/>
          <w:szCs w:val="24"/>
          <w:lang w:eastAsia="ru-RU"/>
        </w:rPr>
        <w:t>:</w:t>
      </w:r>
    </w:p>
    <w:p w:rsidR="00FE6357" w:rsidRPr="00FE6357" w:rsidRDefault="00FE6357" w:rsidP="00FE6357">
      <w:pPr>
        <w:spacing w:after="0"/>
        <w:jc w:val="both"/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 xml:space="preserve">ШМО  учителей начальных классов </w:t>
      </w:r>
    </w:p>
    <w:p w:rsidR="00FE6357" w:rsidRPr="00FE6357" w:rsidRDefault="00FE6357" w:rsidP="00FE6357">
      <w:pPr>
        <w:spacing w:after="0"/>
        <w:jc w:val="both"/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 xml:space="preserve">ШМО учителей русского языка и литературы </w:t>
      </w:r>
    </w:p>
    <w:p w:rsidR="00FE6357" w:rsidRPr="00FE6357" w:rsidRDefault="00FE6357" w:rsidP="00FE6357">
      <w:pPr>
        <w:spacing w:after="0"/>
        <w:jc w:val="both"/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>ШМО учителей предметов естественно-</w:t>
      </w:r>
      <w:r w:rsidR="007A2993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>математического</w:t>
      </w:r>
      <w:r w:rsidRPr="00FE6357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 xml:space="preserve"> цикла </w:t>
      </w:r>
    </w:p>
    <w:p w:rsidR="00FE6357" w:rsidRPr="00FE6357" w:rsidRDefault="00FE6357" w:rsidP="00FE6357">
      <w:pPr>
        <w:spacing w:after="0"/>
        <w:jc w:val="both"/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 xml:space="preserve">ШМО </w:t>
      </w:r>
      <w:r w:rsidR="003E58C6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>к</w:t>
      </w:r>
      <w:r w:rsidRPr="00FE6357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>лассных руководителей.</w:t>
      </w: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12"/>
          <w:sz w:val="24"/>
          <w:szCs w:val="24"/>
          <w:lang w:eastAsia="ru-RU"/>
        </w:rPr>
      </w:pPr>
    </w:p>
    <w:p w:rsidR="00FE6357" w:rsidRPr="00FE6357" w:rsidRDefault="00FE6357" w:rsidP="00FE6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"/>
          <w:sz w:val="32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10</w:t>
      </w:r>
    </w:p>
    <w:p w:rsidR="00FE6357" w:rsidRPr="00FE6357" w:rsidRDefault="00FE6357" w:rsidP="00FE6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 xml:space="preserve">Состояние воспитательной работы </w:t>
      </w:r>
    </w:p>
    <w:p w:rsidR="00FE6357" w:rsidRPr="00FE6357" w:rsidRDefault="00FE6357" w:rsidP="00FE63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Воспитательная работа в МКОУ </w:t>
      </w:r>
      <w:r w:rsidR="007347D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3E58C6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Араканская</w:t>
      </w:r>
      <w:r w:rsidR="007347D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СОШ</w:t>
      </w:r>
      <w:proofErr w:type="spellEnd"/>
      <w:r w:rsidR="00734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велась по утвержденному директором плану.</w:t>
      </w:r>
    </w:p>
    <w:p w:rsidR="00FE6357" w:rsidRPr="00FE6357" w:rsidRDefault="00FE6357" w:rsidP="00FE635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воспитательного процесса:</w:t>
      </w:r>
    </w:p>
    <w:p w:rsidR="007269B9" w:rsidRDefault="00FE6357" w:rsidP="00FE63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учебно-воспитательной работы </w:t>
      </w:r>
      <w:r w:rsidR="007347D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7269B9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Араканской</w:t>
      </w:r>
      <w:r w:rsidR="007347D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СОШ</w:t>
      </w:r>
      <w:proofErr w:type="spellEnd"/>
      <w:r w:rsidR="007347D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E6357" w:rsidRPr="00FE6357" w:rsidRDefault="00FE6357" w:rsidP="00FE63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</w:t>
      </w:r>
      <w:r w:rsidR="007269B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социально-адаптированной личности</w:t>
      </w:r>
      <w:proofErr w:type="gramStart"/>
      <w:r w:rsidR="007269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FE6357" w:rsidRPr="00FE6357" w:rsidRDefault="00FE6357" w:rsidP="00FE63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Воспитательная работа в </w:t>
      </w:r>
      <w:r w:rsidR="007347DA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школе</w:t>
      </w: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через содержание образования, внеклассную и внешкольную педагогическую работу.</w:t>
      </w:r>
    </w:p>
    <w:p w:rsidR="00FE6357" w:rsidRPr="00FE6357" w:rsidRDefault="00FE6357" w:rsidP="00FE63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Воспитательная работа  МКОУ </w:t>
      </w:r>
      <w:r w:rsidR="007347D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7269B9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Араканская</w:t>
      </w:r>
      <w:proofErr w:type="spellEnd"/>
      <w:r w:rsidR="007269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</w:t>
      </w:r>
      <w:r w:rsidR="007347D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включает в себя 7 основных разделов:</w:t>
      </w:r>
    </w:p>
    <w:p w:rsidR="00FE6357" w:rsidRPr="00FE6357" w:rsidRDefault="00FE6357" w:rsidP="00FE63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Учение</w:t>
      </w:r>
    </w:p>
    <w:p w:rsidR="00FE6357" w:rsidRPr="00FE6357" w:rsidRDefault="00FE6357" w:rsidP="00FE63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Общение</w:t>
      </w:r>
    </w:p>
    <w:p w:rsidR="00FE6357" w:rsidRPr="00FE6357" w:rsidRDefault="00FE6357" w:rsidP="00FE63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Досуг</w:t>
      </w:r>
    </w:p>
    <w:p w:rsidR="00FE6357" w:rsidRPr="00FE6357" w:rsidRDefault="00FE6357" w:rsidP="00FE63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 жизни</w:t>
      </w:r>
    </w:p>
    <w:p w:rsidR="00FE6357" w:rsidRPr="00FE6357" w:rsidRDefault="00FE6357" w:rsidP="00FE63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</w:t>
      </w:r>
    </w:p>
    <w:p w:rsidR="00FE6357" w:rsidRPr="00FE6357" w:rsidRDefault="00FE6357" w:rsidP="00FE63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Гражданское и экологическое воспитание</w:t>
      </w:r>
    </w:p>
    <w:p w:rsidR="00FE6357" w:rsidRPr="00FE6357" w:rsidRDefault="00FE6357" w:rsidP="00FE635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Воспитание проходит:</w:t>
      </w:r>
    </w:p>
    <w:p w:rsidR="00FE6357" w:rsidRPr="00FE6357" w:rsidRDefault="00FE6357" w:rsidP="00FE6357">
      <w:pPr>
        <w:widowControl w:val="0"/>
        <w:numPr>
          <w:ilvl w:val="0"/>
          <w:numId w:val="18"/>
        </w:numPr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357">
        <w:rPr>
          <w:rFonts w:ascii="Times New Roman" w:eastAsia="Calibri" w:hAnsi="Times New Roman" w:cs="Times New Roman"/>
          <w:sz w:val="24"/>
          <w:szCs w:val="24"/>
        </w:rPr>
        <w:t>Через уроки общеобразовательного цикла;</w:t>
      </w:r>
    </w:p>
    <w:p w:rsidR="00FE6357" w:rsidRPr="00FE6357" w:rsidRDefault="00FE6357" w:rsidP="00FE6357">
      <w:pPr>
        <w:widowControl w:val="0"/>
        <w:numPr>
          <w:ilvl w:val="0"/>
          <w:numId w:val="18"/>
        </w:numPr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357">
        <w:rPr>
          <w:rFonts w:ascii="Times New Roman" w:eastAsia="Calibri" w:hAnsi="Times New Roman" w:cs="Times New Roman"/>
          <w:sz w:val="24"/>
          <w:szCs w:val="24"/>
        </w:rPr>
        <w:t>Через внеклассную деятельность;</w:t>
      </w:r>
    </w:p>
    <w:p w:rsidR="00FE6357" w:rsidRPr="00FE6357" w:rsidRDefault="00FE6357" w:rsidP="00FE6357">
      <w:pPr>
        <w:widowControl w:val="0"/>
        <w:numPr>
          <w:ilvl w:val="0"/>
          <w:numId w:val="18"/>
        </w:numPr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357">
        <w:rPr>
          <w:rFonts w:ascii="Times New Roman" w:eastAsia="Calibri" w:hAnsi="Times New Roman" w:cs="Times New Roman"/>
          <w:sz w:val="24"/>
          <w:szCs w:val="24"/>
        </w:rPr>
        <w:lastRenderedPageBreak/>
        <w:t>Через внешкольную деятельность;</w:t>
      </w:r>
    </w:p>
    <w:p w:rsidR="007269B9" w:rsidRDefault="007269B9" w:rsidP="00FE63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</w:t>
      </w:r>
      <w:r w:rsidR="00FE6357"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тельной работы школы:</w:t>
      </w:r>
    </w:p>
    <w:p w:rsidR="00FE6357" w:rsidRPr="00FE6357" w:rsidRDefault="007269B9" w:rsidP="00FE63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оптимального социального развития коллективной деятельности с учетом возрастных и индивидуальных особенностей ее участников, формирование у них чувства патриотизма, высоких нравственных качеств, положительного отношения коллективной деятельности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коллективу, его членам и себе</w:t>
      </w:r>
    </w:p>
    <w:p w:rsidR="00FE6357" w:rsidRPr="00FE6357" w:rsidRDefault="00FE6357" w:rsidP="00FE63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6357" w:rsidRPr="00FE6357" w:rsidRDefault="00FE6357" w:rsidP="00FE635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Воспитательные задачи на 201</w:t>
      </w:r>
      <w:r w:rsidR="008E58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9- 2020</w:t>
      </w:r>
      <w:r w:rsidRPr="00FE63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учебный год:</w:t>
      </w:r>
    </w:p>
    <w:p w:rsidR="00FE6357" w:rsidRPr="00FE6357" w:rsidRDefault="007269B9" w:rsidP="00FE6357">
      <w:pPr>
        <w:widowControl w:val="0"/>
        <w:numPr>
          <w:ilvl w:val="0"/>
          <w:numId w:val="19"/>
        </w:numPr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Формирование гражданско-патриотического сознания детей.</w:t>
      </w:r>
    </w:p>
    <w:p w:rsidR="00FE6357" w:rsidRDefault="007269B9" w:rsidP="00FE6357">
      <w:pPr>
        <w:widowControl w:val="0"/>
        <w:numPr>
          <w:ilvl w:val="0"/>
          <w:numId w:val="19"/>
        </w:numPr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Развитие творческих способностей учащихся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 .</w:t>
      </w:r>
      <w:proofErr w:type="gramEnd"/>
    </w:p>
    <w:p w:rsidR="007269B9" w:rsidRDefault="007269B9" w:rsidP="00FE6357">
      <w:pPr>
        <w:widowControl w:val="0"/>
        <w:numPr>
          <w:ilvl w:val="0"/>
          <w:numId w:val="19"/>
        </w:numPr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Активация </w:t>
      </w:r>
      <w:r w:rsidR="0055358A">
        <w:rPr>
          <w:rFonts w:ascii="Times New Roman" w:eastAsia="Calibri" w:hAnsi="Times New Roman" w:cs="Times New Roman"/>
          <w:sz w:val="24"/>
          <w:szCs w:val="24"/>
        </w:rPr>
        <w:t>деятельности ученического самоуправления на классном и школьном уровне.</w:t>
      </w:r>
    </w:p>
    <w:p w:rsidR="0055358A" w:rsidRPr="00FE6357" w:rsidRDefault="0055358A" w:rsidP="00FE6357">
      <w:pPr>
        <w:widowControl w:val="0"/>
        <w:numPr>
          <w:ilvl w:val="0"/>
          <w:numId w:val="19"/>
        </w:numPr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Укрепление здоровья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воспитание здорового образа жизни.</w:t>
      </w:r>
    </w:p>
    <w:p w:rsidR="00FE6357" w:rsidRPr="00FE6357" w:rsidRDefault="00FE6357" w:rsidP="00FE6357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357">
        <w:rPr>
          <w:rFonts w:ascii="Times New Roman" w:eastAsia="Calibri" w:hAnsi="Times New Roman" w:cs="Times New Roman"/>
          <w:sz w:val="24"/>
          <w:szCs w:val="24"/>
        </w:rPr>
        <w:t>В этом учебном году были составлены планы воспитательной работы, где отражены следующие разделы:</w:t>
      </w: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6357" w:rsidRPr="00FE6357" w:rsidRDefault="00FE6357" w:rsidP="00FE6357">
      <w:pPr>
        <w:widowControl w:val="0"/>
        <w:numPr>
          <w:ilvl w:val="0"/>
          <w:numId w:val="20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357">
        <w:rPr>
          <w:rFonts w:ascii="Times New Roman" w:eastAsia="Calibri" w:hAnsi="Times New Roman" w:cs="Times New Roman"/>
          <w:sz w:val="24"/>
          <w:szCs w:val="24"/>
        </w:rPr>
        <w:t>«Учение»</w:t>
      </w:r>
    </w:p>
    <w:p w:rsidR="00FE6357" w:rsidRPr="00FE6357" w:rsidRDefault="00FE6357" w:rsidP="00FE635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357">
        <w:rPr>
          <w:rFonts w:ascii="Times New Roman" w:eastAsia="Calibri" w:hAnsi="Times New Roman" w:cs="Times New Roman"/>
          <w:sz w:val="24"/>
          <w:szCs w:val="24"/>
        </w:rPr>
        <w:t xml:space="preserve">Цели и задачи </w:t>
      </w:r>
      <w:proofErr w:type="gramStart"/>
      <w:r w:rsidRPr="00FE6357">
        <w:rPr>
          <w:rFonts w:ascii="Times New Roman" w:eastAsia="Calibri" w:hAnsi="Times New Roman" w:cs="Times New Roman"/>
          <w:sz w:val="24"/>
          <w:szCs w:val="24"/>
        </w:rPr>
        <w:t>:р</w:t>
      </w:r>
      <w:proofErr w:type="gramEnd"/>
      <w:r w:rsidRPr="00FE6357">
        <w:rPr>
          <w:rFonts w:ascii="Times New Roman" w:eastAsia="Calibri" w:hAnsi="Times New Roman" w:cs="Times New Roman"/>
          <w:sz w:val="24"/>
          <w:szCs w:val="24"/>
        </w:rPr>
        <w:t>азвивать интеллектуальные и умственные и познавательные способности ребенка; поддерживать и направлять учащихся в учебном процессе, в успешном усвоении рабочих программ; изучить работу учащихся на уроке путем посещения занятий и наблюдений классным руководителем; совместно проводить работу классного руководителя с учителями-предметниками; организовать консультативную помощь отдельным учащимся по предметам .</w:t>
      </w: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0"/>
          <w:lang w:eastAsia="ru-RU"/>
        </w:rPr>
      </w:pPr>
    </w:p>
    <w:p w:rsidR="00FE6357" w:rsidRPr="00FE6357" w:rsidRDefault="00FE6357" w:rsidP="00FE6357">
      <w:pPr>
        <w:widowControl w:val="0"/>
        <w:numPr>
          <w:ilvl w:val="0"/>
          <w:numId w:val="20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357">
        <w:rPr>
          <w:rFonts w:ascii="Times New Roman" w:eastAsia="Calibri" w:hAnsi="Times New Roman" w:cs="Times New Roman"/>
          <w:sz w:val="24"/>
          <w:szCs w:val="24"/>
        </w:rPr>
        <w:t>«Общение»</w:t>
      </w:r>
    </w:p>
    <w:p w:rsidR="00FE6357" w:rsidRPr="00FE6357" w:rsidRDefault="00FE6357" w:rsidP="00FE635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357">
        <w:rPr>
          <w:rFonts w:ascii="Times New Roman" w:eastAsia="Calibri" w:hAnsi="Times New Roman" w:cs="Times New Roman"/>
          <w:sz w:val="24"/>
          <w:szCs w:val="24"/>
        </w:rPr>
        <w:t xml:space="preserve">Цели и задачи: </w:t>
      </w:r>
      <w:proofErr w:type="spellStart"/>
      <w:r w:rsidRPr="00FE6357">
        <w:rPr>
          <w:rFonts w:ascii="Times New Roman" w:eastAsia="Calibri" w:hAnsi="Times New Roman" w:cs="Times New Roman"/>
          <w:sz w:val="24"/>
          <w:szCs w:val="24"/>
        </w:rPr>
        <w:t>гуманизация</w:t>
      </w:r>
      <w:proofErr w:type="spellEnd"/>
      <w:r w:rsidRPr="00FE6357">
        <w:rPr>
          <w:rFonts w:ascii="Times New Roman" w:eastAsia="Calibri" w:hAnsi="Times New Roman" w:cs="Times New Roman"/>
          <w:sz w:val="24"/>
          <w:szCs w:val="24"/>
        </w:rPr>
        <w:t xml:space="preserve"> воспитательного процесса; воспитание общечеловеческих, культурных и духовных ценностей у учащихся; создание условий для выявления и развития культуры взаимоотношений, культуры общения подростков; наладить повседневную работы по обретению детьми культуры общения, поведения, соблюдению норм элементарной нравственности.</w:t>
      </w: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0"/>
          <w:lang w:eastAsia="ru-RU"/>
        </w:rPr>
      </w:pPr>
    </w:p>
    <w:p w:rsidR="00FE6357" w:rsidRPr="00FE6357" w:rsidRDefault="00FE6357" w:rsidP="00FE6357">
      <w:pPr>
        <w:widowControl w:val="0"/>
        <w:numPr>
          <w:ilvl w:val="0"/>
          <w:numId w:val="20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357">
        <w:rPr>
          <w:rFonts w:ascii="Times New Roman" w:eastAsia="Calibri" w:hAnsi="Times New Roman" w:cs="Times New Roman"/>
          <w:sz w:val="24"/>
          <w:szCs w:val="24"/>
        </w:rPr>
        <w:t>«Досуг»</w:t>
      </w:r>
    </w:p>
    <w:p w:rsidR="00FE6357" w:rsidRPr="00FE6357" w:rsidRDefault="00FE6357" w:rsidP="00FE635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357">
        <w:rPr>
          <w:rFonts w:ascii="Times New Roman" w:eastAsia="Calibri" w:hAnsi="Times New Roman" w:cs="Times New Roman"/>
          <w:sz w:val="24"/>
          <w:szCs w:val="24"/>
        </w:rPr>
        <w:t>Цели и задачи: развитие творческих способностей учащихся и предоставление возможностей реализоваться в соответствии со своими склонностями и интересами; выявление и поддержка нестандартности и индивидуальности каждого ребенка; оказать помощь ребятам в выборе кружков, секций, занятий внеклассного блока.</w:t>
      </w: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0"/>
          <w:lang w:eastAsia="ru-RU"/>
        </w:rPr>
      </w:pPr>
    </w:p>
    <w:p w:rsidR="00FE6357" w:rsidRPr="00FE6357" w:rsidRDefault="00FE6357" w:rsidP="00FE6357">
      <w:pPr>
        <w:widowControl w:val="0"/>
        <w:numPr>
          <w:ilvl w:val="0"/>
          <w:numId w:val="20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357">
        <w:rPr>
          <w:rFonts w:ascii="Times New Roman" w:eastAsia="Calibri" w:hAnsi="Times New Roman" w:cs="Times New Roman"/>
          <w:sz w:val="24"/>
          <w:szCs w:val="24"/>
        </w:rPr>
        <w:t>«Образ жизни»</w:t>
      </w:r>
    </w:p>
    <w:p w:rsidR="00FE6357" w:rsidRPr="00FE6357" w:rsidRDefault="00FE6357" w:rsidP="00FE635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357">
        <w:rPr>
          <w:rFonts w:ascii="Times New Roman" w:eastAsia="Calibri" w:hAnsi="Times New Roman" w:cs="Times New Roman"/>
          <w:sz w:val="24"/>
          <w:szCs w:val="24"/>
        </w:rPr>
        <w:t>Цели и задачи: формировать самосознание, способствовать саморазвитию, становлению активной жизненной позиции личности ученика; вести поиск результативных методов, способствующих успешной адаптации ребенка</w:t>
      </w:r>
      <w:proofErr w:type="gramStart"/>
      <w:r w:rsidRPr="00FE6357">
        <w:rPr>
          <w:rFonts w:ascii="Times New Roman" w:eastAsia="Calibri" w:hAnsi="Times New Roman" w:cs="Times New Roman"/>
          <w:sz w:val="24"/>
          <w:szCs w:val="24"/>
        </w:rPr>
        <w:t xml:space="preserve"> ;</w:t>
      </w:r>
      <w:proofErr w:type="gramEnd"/>
      <w:r w:rsidRPr="00FE6357">
        <w:rPr>
          <w:rFonts w:ascii="Times New Roman" w:eastAsia="Calibri" w:hAnsi="Times New Roman" w:cs="Times New Roman"/>
          <w:sz w:val="24"/>
          <w:szCs w:val="24"/>
        </w:rPr>
        <w:t xml:space="preserve"> составить список учащихся требующих к себе особого внимания; провести беседы направленные на воспитание непримиримости к равнодушию, злу, лицемерию.</w:t>
      </w: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0"/>
          <w:lang w:eastAsia="ru-RU"/>
        </w:rPr>
      </w:pPr>
    </w:p>
    <w:p w:rsidR="00FE6357" w:rsidRPr="00FE6357" w:rsidRDefault="00FE6357" w:rsidP="00FE6357">
      <w:pPr>
        <w:widowControl w:val="0"/>
        <w:numPr>
          <w:ilvl w:val="0"/>
          <w:numId w:val="20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357">
        <w:rPr>
          <w:rFonts w:ascii="Times New Roman" w:eastAsia="Calibri" w:hAnsi="Times New Roman" w:cs="Times New Roman"/>
          <w:sz w:val="24"/>
          <w:szCs w:val="24"/>
        </w:rPr>
        <w:t>“Здоровье»</w:t>
      </w:r>
    </w:p>
    <w:p w:rsidR="00FE6357" w:rsidRPr="00FE6357" w:rsidRDefault="00FE6357" w:rsidP="00FE635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357">
        <w:rPr>
          <w:rFonts w:ascii="Times New Roman" w:eastAsia="Calibri" w:hAnsi="Times New Roman" w:cs="Times New Roman"/>
          <w:sz w:val="24"/>
          <w:szCs w:val="24"/>
        </w:rPr>
        <w:t>Цели и задачи: поддержать тесный контакт с медсестрой гимназии, врачами детской поликлиники; использовать рекомендации по вопросам здоровья из журналов «Здоровье», «Воспитание школьников»; разработать с родителями оптимальный режим работы учащихся в соответствии с его индивидуальными особенностями и занятиями</w:t>
      </w: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0"/>
          <w:lang w:eastAsia="ru-RU"/>
        </w:rPr>
      </w:pPr>
    </w:p>
    <w:p w:rsidR="00FE6357" w:rsidRPr="00FE6357" w:rsidRDefault="00FE6357" w:rsidP="00FE6357">
      <w:pPr>
        <w:widowControl w:val="0"/>
        <w:numPr>
          <w:ilvl w:val="0"/>
          <w:numId w:val="20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357">
        <w:rPr>
          <w:rFonts w:ascii="Times New Roman" w:eastAsia="Calibri" w:hAnsi="Times New Roman" w:cs="Times New Roman"/>
          <w:sz w:val="24"/>
          <w:szCs w:val="24"/>
        </w:rPr>
        <w:lastRenderedPageBreak/>
        <w:t>«Экологическое воспитание.”</w:t>
      </w:r>
    </w:p>
    <w:p w:rsidR="00FE6357" w:rsidRPr="00FE6357" w:rsidRDefault="00FE6357" w:rsidP="00FE635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357">
        <w:rPr>
          <w:rFonts w:ascii="Times New Roman" w:eastAsia="Calibri" w:hAnsi="Times New Roman" w:cs="Times New Roman"/>
          <w:sz w:val="24"/>
          <w:szCs w:val="24"/>
        </w:rPr>
        <w:t>Цели и задачи: формирование ответственного отношения к окружающей среде, которое строится на базе экологического сознания; формирование системы знаний об экологических проблемах современности и пути их разрешения; формирование мотивов, потребностей и привычек экологически целесообразного поведения и деятельности, здорового образа жизни.</w:t>
      </w: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0"/>
          <w:lang w:eastAsia="ru-RU"/>
        </w:rPr>
      </w:pPr>
    </w:p>
    <w:p w:rsidR="00FE6357" w:rsidRPr="00FE6357" w:rsidRDefault="00FE6357" w:rsidP="00FE6357">
      <w:pPr>
        <w:widowControl w:val="0"/>
        <w:numPr>
          <w:ilvl w:val="0"/>
          <w:numId w:val="20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357">
        <w:rPr>
          <w:rFonts w:ascii="Times New Roman" w:eastAsia="Calibri" w:hAnsi="Times New Roman" w:cs="Times New Roman"/>
          <w:sz w:val="24"/>
          <w:szCs w:val="24"/>
        </w:rPr>
        <w:t>«Гражданское воспитание.”</w:t>
      </w:r>
    </w:p>
    <w:p w:rsidR="00FE6357" w:rsidRPr="00FE6357" w:rsidRDefault="00FE6357" w:rsidP="00FE635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357">
        <w:rPr>
          <w:rFonts w:ascii="Times New Roman" w:eastAsia="Calibri" w:hAnsi="Times New Roman" w:cs="Times New Roman"/>
          <w:sz w:val="24"/>
          <w:szCs w:val="24"/>
        </w:rPr>
        <w:t>Цели и задачи: педагогическое побуждение к самовоспитанию нравственной стойкости, воли, целеустремленности, мужественности, чувства долга, патриотизма и ответственности перед обществом; формировать представление учащихся о гражданском долге, мужестве, героизме, чувстве восхищения и гордости подвигами своего народа.</w:t>
      </w:r>
    </w:p>
    <w:p w:rsidR="00FE6357" w:rsidRPr="00FE6357" w:rsidRDefault="00FE6357" w:rsidP="00FE6357">
      <w:pPr>
        <w:ind w:left="720"/>
        <w:contextualSpacing/>
        <w:jc w:val="center"/>
        <w:rPr>
          <w:rFonts w:ascii="Times New Roman" w:eastAsia="Calibri" w:hAnsi="Times New Roman" w:cs="Times New Roman"/>
          <w:b/>
          <w:spacing w:val="-2"/>
          <w:sz w:val="32"/>
          <w:szCs w:val="24"/>
        </w:rPr>
      </w:pPr>
      <w:r w:rsidRPr="00FE6357">
        <w:rPr>
          <w:rFonts w:ascii="Times New Roman" w:eastAsia="Calibri" w:hAnsi="Times New Roman" w:cs="Times New Roman"/>
          <w:b/>
          <w:sz w:val="24"/>
          <w:szCs w:val="24"/>
        </w:rPr>
        <w:t>РАЗДЕЛ 11</w:t>
      </w:r>
    </w:p>
    <w:p w:rsidR="00FE6357" w:rsidRPr="00FE6357" w:rsidRDefault="00FE6357" w:rsidP="00FE6357">
      <w:pPr>
        <w:ind w:left="720"/>
        <w:contextualSpacing/>
        <w:jc w:val="center"/>
        <w:rPr>
          <w:rFonts w:ascii="Times New Roman" w:eastAsia="Calibri" w:hAnsi="Times New Roman" w:cs="Times New Roman"/>
          <w:b/>
          <w:spacing w:val="-7"/>
          <w:sz w:val="32"/>
          <w:szCs w:val="24"/>
        </w:rPr>
      </w:pPr>
      <w:r w:rsidRPr="00FE6357">
        <w:rPr>
          <w:rFonts w:ascii="Times New Roman" w:eastAsia="Calibri" w:hAnsi="Times New Roman" w:cs="Times New Roman"/>
          <w:b/>
          <w:spacing w:val="-2"/>
          <w:sz w:val="32"/>
          <w:szCs w:val="24"/>
        </w:rPr>
        <w:t xml:space="preserve"> Методическая работа</w:t>
      </w:r>
    </w:p>
    <w:p w:rsidR="00FE6357" w:rsidRPr="00FE6357" w:rsidRDefault="00FE6357" w:rsidP="00FE635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Методическая работа велась согласно годовому плану. </w:t>
      </w:r>
    </w:p>
    <w:p w:rsidR="00FE6357" w:rsidRPr="00FE6357" w:rsidRDefault="00FE6357" w:rsidP="00FE635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Методическая тема </w:t>
      </w:r>
      <w:r w:rsidR="003E2AE9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</w:t>
      </w: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55358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педагогического профессионализма как фактора достижения современного качества образования в условиях реализации ФГОС</w:t>
      </w: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FE6357" w:rsidRPr="00FE6357" w:rsidRDefault="00FE6357" w:rsidP="00FE635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рамках данной темы выделены приоритетные направления работы:</w:t>
      </w: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. Использование методов, способствующих  развитию творческой индивидуальности учащихся.</w:t>
      </w: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Разработка учебных материалов, методических рекомендаций. </w:t>
      </w: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Стимулирование творческого самовыражения, раскрытия профессионального потенциала педагогов.</w:t>
      </w:r>
    </w:p>
    <w:p w:rsidR="00FE6357" w:rsidRPr="00FE6357" w:rsidRDefault="00FE6357" w:rsidP="00FE63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Методическая работа в </w:t>
      </w:r>
      <w:r w:rsidR="003E2AE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школы</w:t>
      </w:r>
      <w:r w:rsidRPr="00FE635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– это педагогическая система обмена передового опыта и мероприятий, которые направлены на повышение преподавательского мастерства и на развитие творческого подхода педагогов в целом. В комплексе это способствует достижению повышенного уровня образования и воспитания школьников. </w:t>
      </w:r>
    </w:p>
    <w:p w:rsidR="00FE6357" w:rsidRPr="00FE6357" w:rsidRDefault="00FE6357" w:rsidP="00FE63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Основной целью работы</w:t>
      </w:r>
      <w:r w:rsidR="005E768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школы</w:t>
      </w:r>
      <w:r w:rsidRPr="00FE635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является </w:t>
      </w:r>
      <w:r w:rsidR="00B03C9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подготовка выпускников</w:t>
      </w:r>
      <w:proofErr w:type="gramStart"/>
      <w:r w:rsidR="00B03C9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,</w:t>
      </w:r>
      <w:proofErr w:type="gramEnd"/>
      <w:r w:rsidR="00B03C9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обладающего необходимым набором современных знаний , умений и качеств, позволяющих ему уверенно чувствовать себя в самостоятельной жизни.</w:t>
      </w:r>
    </w:p>
    <w:p w:rsidR="00FE6357" w:rsidRPr="00FE6357" w:rsidRDefault="00FE6357" w:rsidP="00FE63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Формы методической работы в </w:t>
      </w:r>
      <w:r w:rsidR="005E768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школы</w:t>
      </w:r>
      <w:r w:rsidRPr="00FE635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: </w:t>
      </w:r>
    </w:p>
    <w:p w:rsidR="00FE6357" w:rsidRPr="00FE6357" w:rsidRDefault="00FE6357" w:rsidP="00FE63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-индивидуальная</w:t>
      </w:r>
      <w:r w:rsidR="008F679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(консультации, самообразование</w:t>
      </w:r>
      <w:r w:rsidRPr="00FE635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);</w:t>
      </w:r>
    </w:p>
    <w:p w:rsidR="00FE6357" w:rsidRPr="00FE6357" w:rsidRDefault="00FE6357" w:rsidP="00FE63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коллективная (совместное творчество, инновационная деятельность, разработка современных технологий, обмен опытом и знаниями).</w:t>
      </w:r>
    </w:p>
    <w:p w:rsidR="00FE6357" w:rsidRPr="00FE6357" w:rsidRDefault="00FE6357" w:rsidP="00FE63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Анализ методической работы </w:t>
      </w:r>
      <w:r w:rsidR="005E768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школы:</w:t>
      </w:r>
      <w:r w:rsidRPr="00FE635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предусматривает следующие вопросы для дальнейшего изучения: </w:t>
      </w:r>
    </w:p>
    <w:p w:rsidR="00FE6357" w:rsidRPr="00FE6357" w:rsidRDefault="00FE6357" w:rsidP="00FE63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-диагностика и качество знаний учащихся; </w:t>
      </w:r>
    </w:p>
    <w:p w:rsidR="00FE6357" w:rsidRPr="00FE6357" w:rsidRDefault="00FE6357" w:rsidP="00FE63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-труд учителей по самосовершенствованию; </w:t>
      </w:r>
    </w:p>
    <w:p w:rsidR="00FE6357" w:rsidRPr="00FE6357" w:rsidRDefault="00FE6357" w:rsidP="00FE63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-выбор методического обеспечения преподавания;</w:t>
      </w:r>
    </w:p>
    <w:p w:rsidR="00FE6357" w:rsidRPr="00FE6357" w:rsidRDefault="00FE6357" w:rsidP="00FE63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-развитие воспитательной деятельности;</w:t>
      </w:r>
    </w:p>
    <w:p w:rsidR="00FE6357" w:rsidRPr="00FE6357" w:rsidRDefault="00FE6357" w:rsidP="00FE63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-внедрение и применение современных педагогических технологий, направленных на развитие самостоятельности, творчества, активности детей;</w:t>
      </w:r>
    </w:p>
    <w:p w:rsidR="00FE6357" w:rsidRPr="00FE6357" w:rsidRDefault="00FE6357" w:rsidP="00FE63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использование активных форм обучения;</w:t>
      </w:r>
    </w:p>
    <w:p w:rsidR="00FE6357" w:rsidRPr="00FE6357" w:rsidRDefault="00FE6357" w:rsidP="00FE63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-изучение  передового педагогического опыта и его распространения;</w:t>
      </w: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-с</w:t>
      </w: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охранение преемственности обучения.</w:t>
      </w:r>
    </w:p>
    <w:p w:rsidR="00FE6357" w:rsidRPr="00FE6357" w:rsidRDefault="00FE6357" w:rsidP="00FE63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направления работы в 201</w:t>
      </w:r>
      <w:r w:rsidR="005E76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Pr="00FE63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/201</w:t>
      </w:r>
      <w:r w:rsidR="005E76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Pr="00FE63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учебном году:</w:t>
      </w:r>
    </w:p>
    <w:p w:rsidR="00FE6357" w:rsidRPr="00FE6357" w:rsidRDefault="00FE6357" w:rsidP="00FE6357">
      <w:pPr>
        <w:numPr>
          <w:ilvl w:val="0"/>
          <w:numId w:val="21"/>
        </w:numPr>
        <w:shd w:val="clear" w:color="auto" w:fill="FFFFFF"/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ШМО по повышению педагогического мастерства.</w:t>
      </w:r>
    </w:p>
    <w:p w:rsidR="00FE6357" w:rsidRPr="00FE6357" w:rsidRDefault="00FE6357" w:rsidP="00FE6357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квалификации педагогических кадров, их самообразование.</w:t>
      </w:r>
    </w:p>
    <w:p w:rsidR="00FE6357" w:rsidRPr="00FE6357" w:rsidRDefault="00FE6357" w:rsidP="00FE6357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Обобщение и распространение передового педагогического опыта.</w:t>
      </w:r>
    </w:p>
    <w:p w:rsidR="00FE6357" w:rsidRPr="00FE6357" w:rsidRDefault="00FE6357" w:rsidP="00FE6357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Работа рабочей группы по введению материалов ФГОС общего образования второго поколения.</w:t>
      </w:r>
    </w:p>
    <w:p w:rsidR="00FE6357" w:rsidRPr="00FE6357" w:rsidRDefault="00FE6357" w:rsidP="00FE6357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информационного банка данных ОУ по введению материалов ФГОС общего образования второго поколения.</w:t>
      </w:r>
    </w:p>
    <w:p w:rsidR="00FE6357" w:rsidRPr="00FE6357" w:rsidRDefault="00FE6357" w:rsidP="00FE6357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Технологическое и информационно-методическое сопровождение введения материалов ФГОС второго поколения.</w:t>
      </w:r>
    </w:p>
    <w:p w:rsidR="00FE6357" w:rsidRPr="00FE6357" w:rsidRDefault="00FE6357" w:rsidP="00FE6357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 учащимися, имеющими повышенную мотивацию к учебной деятельности.</w:t>
      </w:r>
    </w:p>
    <w:p w:rsidR="00FE6357" w:rsidRPr="00FE6357" w:rsidRDefault="00FE6357" w:rsidP="00FE6357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 учащимися по повышению показателей успеваемости и качества знаний.</w:t>
      </w:r>
    </w:p>
    <w:p w:rsidR="00FE6357" w:rsidRPr="00FE6357" w:rsidRDefault="00FE6357" w:rsidP="00FE6357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и участие учащихся в различных предметных олимпиадах, конкурсах, фестивалях и выставках</w:t>
      </w: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6357" w:rsidRPr="00FE6357" w:rsidRDefault="00FE6357" w:rsidP="00FE63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FE6357" w:rsidRPr="00FE6357" w:rsidRDefault="00FE6357" w:rsidP="00FE6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Выводы:</w:t>
      </w: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Педагогический коллектив стабильный, тв</w:t>
      </w:r>
      <w:r w:rsidR="00B03C93">
        <w:rPr>
          <w:rFonts w:ascii="Times New Roman" w:eastAsia="Times New Roman" w:hAnsi="Times New Roman" w:cs="Times New Roman"/>
          <w:sz w:val="24"/>
          <w:szCs w:val="24"/>
          <w:lang w:eastAsia="ru-RU"/>
        </w:rPr>
        <w:t>орчески работающий.</w:t>
      </w: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Основные задачи и цели, поставленные перед коллективом, выполнены.</w:t>
      </w: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3.  Повысилась результативность участия педагогического коллектива в конкурсах.</w:t>
      </w: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4. Учащихся, стоящих на учете в инспекции по делам несовершеннолетних, нет .</w:t>
      </w: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5. В учебно-воспитательном процессе особое внимание уделяется здоровье - сберегающим технологиям, использованию ИКТ, работе с одаренными детьми.</w:t>
      </w:r>
    </w:p>
    <w:p w:rsidR="00FE6357" w:rsidRPr="00FE6357" w:rsidRDefault="005E7682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FE6357"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Наблюдается позитивная динамика воспитательной работы. </w:t>
      </w:r>
    </w:p>
    <w:p w:rsidR="00FE6357" w:rsidRPr="00FE6357" w:rsidRDefault="005E7682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FE6357"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Наблюдается рост показателей качества участия учащихся в конкурсах, олимпиадах, конференциях различных уровней.</w:t>
      </w:r>
    </w:p>
    <w:p w:rsidR="00FE6357" w:rsidRPr="00FE6357" w:rsidRDefault="005E7682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FE6357"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Работу педагогического коллектива считать удовлетворительной.</w:t>
      </w:r>
    </w:p>
    <w:p w:rsidR="00C96A0B" w:rsidRDefault="00C96A0B" w:rsidP="00FE6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6357" w:rsidRPr="00FE6357" w:rsidRDefault="008E58EF" w:rsidP="00FE6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 на 2020</w:t>
      </w:r>
      <w:r w:rsidR="00FE6357" w:rsidRPr="00FE63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21</w:t>
      </w:r>
      <w:r w:rsidR="00FE6357" w:rsidRPr="00FE63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учебный год:</w:t>
      </w: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Совершенствовать работу по повышению качества знаний учащихся. </w:t>
      </w: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Повышать качество образования через дальнейшее внедрение информационных технологий в учебный процесс;  использовать современные педагогические технологии, направленные на развитие индивидуальных, творческих и познавательных способностей учащихся.</w:t>
      </w: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Продолжить работу  по подготовке  учащихся к ЕГЭ в 11 классе, к ОГЭ в 9 классе.</w:t>
      </w: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4. Активизировать работу с одаренными и слабоуспевающими учениками по предметам.</w:t>
      </w: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5. Активизировать работу учителей и учащихся по подготовке к олимпиадам различных дисциплин.</w:t>
      </w: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6. Продолжать внедрять  в практику ФГОС.</w:t>
      </w: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Продолжить работу с учащимися, повышая их познавательную активность, развивая творческий потенциал, активно </w:t>
      </w:r>
      <w:proofErr w:type="gramStart"/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привлекая</w:t>
      </w:r>
      <w:proofErr w:type="gramEnd"/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</w:t>
      </w:r>
      <w:r w:rsidR="005E76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ащиеся </w:t>
      </w: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исследовательской деятельности</w:t>
      </w:r>
      <w:r w:rsidR="005E768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Повышать профессиональную компетентность  учителей. </w:t>
      </w: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9. Педагогам  активно участвовать  в сетевых сообществах.</w:t>
      </w:r>
    </w:p>
    <w:p w:rsidR="00FE6357" w:rsidRPr="00FE6357" w:rsidRDefault="00FE6357" w:rsidP="00FE6357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357">
        <w:rPr>
          <w:rFonts w:ascii="Times New Roman" w:eastAsia="Calibri" w:hAnsi="Times New Roman" w:cs="Times New Roman"/>
          <w:sz w:val="24"/>
          <w:szCs w:val="24"/>
        </w:rPr>
        <w:t xml:space="preserve">Учителям продолжить работать над формированием </w:t>
      </w:r>
      <w:proofErr w:type="spellStart"/>
      <w:r w:rsidRPr="00FE6357">
        <w:rPr>
          <w:rFonts w:ascii="Times New Roman" w:eastAsia="Calibri" w:hAnsi="Times New Roman" w:cs="Times New Roman"/>
          <w:sz w:val="24"/>
          <w:szCs w:val="24"/>
        </w:rPr>
        <w:t>метапредметных</w:t>
      </w:r>
      <w:proofErr w:type="spellEnd"/>
      <w:r w:rsidRPr="00FE6357">
        <w:rPr>
          <w:rFonts w:ascii="Times New Roman" w:eastAsia="Calibri" w:hAnsi="Times New Roman" w:cs="Times New Roman"/>
          <w:sz w:val="24"/>
          <w:szCs w:val="24"/>
        </w:rPr>
        <w:t xml:space="preserve"> навыков и </w:t>
      </w:r>
      <w:proofErr w:type="spellStart"/>
      <w:r w:rsidRPr="00FE6357">
        <w:rPr>
          <w:rFonts w:ascii="Times New Roman" w:eastAsia="Calibri" w:hAnsi="Times New Roman" w:cs="Times New Roman"/>
          <w:sz w:val="24"/>
          <w:szCs w:val="24"/>
        </w:rPr>
        <w:t>социокультурных</w:t>
      </w:r>
      <w:proofErr w:type="spellEnd"/>
      <w:r w:rsidRPr="00FE6357">
        <w:rPr>
          <w:rFonts w:ascii="Times New Roman" w:eastAsia="Calibri" w:hAnsi="Times New Roman" w:cs="Times New Roman"/>
          <w:sz w:val="24"/>
          <w:szCs w:val="24"/>
        </w:rPr>
        <w:t xml:space="preserve"> компетенций учащихся.</w:t>
      </w:r>
    </w:p>
    <w:p w:rsidR="00FE6357" w:rsidRPr="00FE6357" w:rsidRDefault="00FE6357" w:rsidP="00FE6357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357">
        <w:rPr>
          <w:rFonts w:ascii="Times New Roman" w:eastAsia="Calibri" w:hAnsi="Times New Roman" w:cs="Times New Roman"/>
          <w:sz w:val="24"/>
          <w:szCs w:val="24"/>
        </w:rPr>
        <w:t>Продолжить ра</w:t>
      </w:r>
      <w:r w:rsidR="005E7682">
        <w:rPr>
          <w:rFonts w:ascii="Times New Roman" w:eastAsia="Calibri" w:hAnsi="Times New Roman" w:cs="Times New Roman"/>
          <w:sz w:val="24"/>
          <w:szCs w:val="24"/>
        </w:rPr>
        <w:t>боту по  преемственности между Д</w:t>
      </w:r>
      <w:r w:rsidRPr="00FE6357">
        <w:rPr>
          <w:rFonts w:ascii="Times New Roman" w:eastAsia="Calibri" w:hAnsi="Times New Roman" w:cs="Times New Roman"/>
          <w:sz w:val="24"/>
          <w:szCs w:val="24"/>
        </w:rPr>
        <w:t xml:space="preserve">ОУ и начальной школой, начальным и средним звеном </w:t>
      </w:r>
      <w:r w:rsidR="005E7682">
        <w:rPr>
          <w:rFonts w:ascii="Times New Roman" w:eastAsia="Calibri" w:hAnsi="Times New Roman" w:cs="Times New Roman"/>
          <w:sz w:val="24"/>
          <w:szCs w:val="24"/>
        </w:rPr>
        <w:t>школы</w:t>
      </w:r>
      <w:r w:rsidRPr="00FE635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E6357" w:rsidRPr="00FE6357" w:rsidRDefault="00FE6357" w:rsidP="00FE6357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357">
        <w:rPr>
          <w:rFonts w:ascii="Times New Roman" w:eastAsia="Calibri" w:hAnsi="Times New Roman" w:cs="Times New Roman"/>
          <w:sz w:val="24"/>
          <w:szCs w:val="24"/>
        </w:rPr>
        <w:t>Работать над укреплением материально-технической базы.</w:t>
      </w: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« 27 »   июня  20</w:t>
      </w:r>
      <w:r w:rsidR="008E58EF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Директор      </w:t>
      </w:r>
      <w:proofErr w:type="spellStart"/>
      <w:r w:rsidR="008E58EF">
        <w:rPr>
          <w:rFonts w:ascii="Times New Roman" w:eastAsia="Times New Roman" w:hAnsi="Times New Roman" w:cs="Times New Roman"/>
          <w:sz w:val="24"/>
          <w:szCs w:val="24"/>
          <w:lang w:eastAsia="ru-RU"/>
        </w:rPr>
        <w:t>Гаджиеа</w:t>
      </w:r>
      <w:proofErr w:type="spellEnd"/>
      <w:r w:rsidR="008E5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Р.М.</w:t>
      </w:r>
    </w:p>
    <w:p w:rsidR="00A93880" w:rsidRDefault="00A93880"/>
    <w:sectPr w:rsidR="00A93880" w:rsidSect="00C96A0B">
      <w:pgSz w:w="11906" w:h="16838"/>
      <w:pgMar w:top="1134" w:right="1133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Hind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007F3933"/>
    <w:multiLevelType w:val="hybridMultilevel"/>
    <w:tmpl w:val="0D3632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2A77C28"/>
    <w:multiLevelType w:val="hybridMultilevel"/>
    <w:tmpl w:val="7632D6C8"/>
    <w:lvl w:ilvl="0" w:tplc="0419000F">
      <w:start w:val="10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64B1C03"/>
    <w:multiLevelType w:val="hybridMultilevel"/>
    <w:tmpl w:val="CB7AB7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6837C3"/>
    <w:multiLevelType w:val="multilevel"/>
    <w:tmpl w:val="7D0A46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."/>
      <w:lvlJc w:val="left"/>
      <w:pPr>
        <w:ind w:left="72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b w:val="0"/>
      </w:rPr>
    </w:lvl>
  </w:abstractNum>
  <w:abstractNum w:abstractNumId="7">
    <w:nsid w:val="11CA2015"/>
    <w:multiLevelType w:val="hybridMultilevel"/>
    <w:tmpl w:val="CBE479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97347D"/>
    <w:multiLevelType w:val="multilevel"/>
    <w:tmpl w:val="64B28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5D24F06"/>
    <w:multiLevelType w:val="multilevel"/>
    <w:tmpl w:val="5CAA4B1E"/>
    <w:lvl w:ilvl="0">
      <w:start w:val="1"/>
      <w:numFmt w:val="decimal"/>
      <w:lvlText w:val="%1.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strike w:val="0"/>
        <w:dstrike w:val="0"/>
        <w:u w:val="none"/>
        <w:effect w:val="none"/>
      </w:rPr>
    </w:lvl>
  </w:abstractNum>
  <w:abstractNum w:abstractNumId="10">
    <w:nsid w:val="16E17144"/>
    <w:multiLevelType w:val="hybridMultilevel"/>
    <w:tmpl w:val="8542D8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A84E52"/>
    <w:multiLevelType w:val="hybridMultilevel"/>
    <w:tmpl w:val="8AE4BE96"/>
    <w:lvl w:ilvl="0" w:tplc="D6AE70DE">
      <w:start w:val="2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661778"/>
    <w:multiLevelType w:val="hybridMultilevel"/>
    <w:tmpl w:val="234447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CF262B"/>
    <w:multiLevelType w:val="hybridMultilevel"/>
    <w:tmpl w:val="E826C0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9E4EB3"/>
    <w:multiLevelType w:val="hybridMultilevel"/>
    <w:tmpl w:val="F7983C0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4939598C"/>
    <w:multiLevelType w:val="hybridMultilevel"/>
    <w:tmpl w:val="625019D4"/>
    <w:lvl w:ilvl="0" w:tplc="4DD0838C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3349" w:hanging="360"/>
      </w:pPr>
    </w:lvl>
    <w:lvl w:ilvl="2" w:tplc="0419001B">
      <w:start w:val="1"/>
      <w:numFmt w:val="lowerRoman"/>
      <w:lvlText w:val="%3."/>
      <w:lvlJc w:val="right"/>
      <w:pPr>
        <w:ind w:left="4069" w:hanging="180"/>
      </w:pPr>
    </w:lvl>
    <w:lvl w:ilvl="3" w:tplc="0419000F">
      <w:start w:val="1"/>
      <w:numFmt w:val="decimal"/>
      <w:lvlText w:val="%4."/>
      <w:lvlJc w:val="left"/>
      <w:pPr>
        <w:ind w:left="4789" w:hanging="360"/>
      </w:pPr>
    </w:lvl>
    <w:lvl w:ilvl="4" w:tplc="04190019">
      <w:start w:val="1"/>
      <w:numFmt w:val="lowerLetter"/>
      <w:lvlText w:val="%5."/>
      <w:lvlJc w:val="left"/>
      <w:pPr>
        <w:ind w:left="5509" w:hanging="360"/>
      </w:pPr>
    </w:lvl>
    <w:lvl w:ilvl="5" w:tplc="0419001B">
      <w:start w:val="1"/>
      <w:numFmt w:val="lowerRoman"/>
      <w:lvlText w:val="%6."/>
      <w:lvlJc w:val="right"/>
      <w:pPr>
        <w:ind w:left="6229" w:hanging="180"/>
      </w:pPr>
    </w:lvl>
    <w:lvl w:ilvl="6" w:tplc="0419000F">
      <w:start w:val="1"/>
      <w:numFmt w:val="decimal"/>
      <w:lvlText w:val="%7."/>
      <w:lvlJc w:val="left"/>
      <w:pPr>
        <w:ind w:left="6949" w:hanging="360"/>
      </w:pPr>
    </w:lvl>
    <w:lvl w:ilvl="7" w:tplc="04190019">
      <w:start w:val="1"/>
      <w:numFmt w:val="lowerLetter"/>
      <w:lvlText w:val="%8."/>
      <w:lvlJc w:val="left"/>
      <w:pPr>
        <w:ind w:left="7669" w:hanging="360"/>
      </w:pPr>
    </w:lvl>
    <w:lvl w:ilvl="8" w:tplc="0419001B">
      <w:start w:val="1"/>
      <w:numFmt w:val="lowerRoman"/>
      <w:lvlText w:val="%9."/>
      <w:lvlJc w:val="right"/>
      <w:pPr>
        <w:ind w:left="8389" w:hanging="180"/>
      </w:pPr>
    </w:lvl>
  </w:abstractNum>
  <w:abstractNum w:abstractNumId="16">
    <w:nsid w:val="56F379B1"/>
    <w:multiLevelType w:val="multilevel"/>
    <w:tmpl w:val="B8764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E6D5479"/>
    <w:multiLevelType w:val="hybridMultilevel"/>
    <w:tmpl w:val="FA42787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66FF1C1B"/>
    <w:multiLevelType w:val="multilevel"/>
    <w:tmpl w:val="DB8AE120"/>
    <w:lvl w:ilvl="0">
      <w:start w:val="4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9">
    <w:nsid w:val="6C3D223A"/>
    <w:multiLevelType w:val="multilevel"/>
    <w:tmpl w:val="0419001F"/>
    <w:styleLink w:val="111111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>
    <w:nsid w:val="739E350A"/>
    <w:multiLevelType w:val="hybridMultilevel"/>
    <w:tmpl w:val="73167C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812E62"/>
    <w:multiLevelType w:val="hybridMultilevel"/>
    <w:tmpl w:val="D0D2B0B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7A5C77BD"/>
    <w:multiLevelType w:val="hybridMultilevel"/>
    <w:tmpl w:val="CAA83E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1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22"/>
  </w:num>
  <w:num w:numId="7">
    <w:abstractNumId w:val="17"/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8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0"/>
    <w:lvlOverride w:ilvl="0">
      <w:startOverride w:val="1"/>
    </w:lvlOverride>
  </w:num>
  <w:num w:numId="19">
    <w:abstractNumId w:val="1"/>
    <w:lvlOverride w:ilvl="0">
      <w:startOverride w:val="1"/>
    </w:lvlOverride>
  </w:num>
  <w:num w:numId="20">
    <w:abstractNumId w:val="2"/>
    <w:lvlOverride w:ilvl="0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6357"/>
    <w:rsid w:val="000008EE"/>
    <w:rsid w:val="00000A85"/>
    <w:rsid w:val="00060ED5"/>
    <w:rsid w:val="000B6001"/>
    <w:rsid w:val="000F4CE8"/>
    <w:rsid w:val="00114B9D"/>
    <w:rsid w:val="0013719E"/>
    <w:rsid w:val="00180620"/>
    <w:rsid w:val="0018633A"/>
    <w:rsid w:val="001C06E9"/>
    <w:rsid w:val="00210359"/>
    <w:rsid w:val="002464DA"/>
    <w:rsid w:val="00263FB7"/>
    <w:rsid w:val="00267B9B"/>
    <w:rsid w:val="0027612C"/>
    <w:rsid w:val="002A373E"/>
    <w:rsid w:val="002C06B0"/>
    <w:rsid w:val="002C7D97"/>
    <w:rsid w:val="002E4C6C"/>
    <w:rsid w:val="002F2001"/>
    <w:rsid w:val="00356F3F"/>
    <w:rsid w:val="00382CB9"/>
    <w:rsid w:val="003B2EAA"/>
    <w:rsid w:val="003C1FCA"/>
    <w:rsid w:val="003D3B9D"/>
    <w:rsid w:val="003D5A32"/>
    <w:rsid w:val="003E2AE9"/>
    <w:rsid w:val="003E58C6"/>
    <w:rsid w:val="004271EF"/>
    <w:rsid w:val="00454B0E"/>
    <w:rsid w:val="00460D06"/>
    <w:rsid w:val="00475B4B"/>
    <w:rsid w:val="004774CC"/>
    <w:rsid w:val="004816AB"/>
    <w:rsid w:val="004B12A9"/>
    <w:rsid w:val="004B7AF1"/>
    <w:rsid w:val="004E68F8"/>
    <w:rsid w:val="005138E0"/>
    <w:rsid w:val="005201DB"/>
    <w:rsid w:val="0052153A"/>
    <w:rsid w:val="0055358A"/>
    <w:rsid w:val="00574F0A"/>
    <w:rsid w:val="00577846"/>
    <w:rsid w:val="0058151A"/>
    <w:rsid w:val="0058369C"/>
    <w:rsid w:val="00592B92"/>
    <w:rsid w:val="005B4C39"/>
    <w:rsid w:val="005D7A59"/>
    <w:rsid w:val="005E7682"/>
    <w:rsid w:val="0060404C"/>
    <w:rsid w:val="0061662F"/>
    <w:rsid w:val="00625A5E"/>
    <w:rsid w:val="006375DE"/>
    <w:rsid w:val="00642CDD"/>
    <w:rsid w:val="0068728F"/>
    <w:rsid w:val="006A36AC"/>
    <w:rsid w:val="006F1C23"/>
    <w:rsid w:val="00700FA3"/>
    <w:rsid w:val="007232F0"/>
    <w:rsid w:val="007269B9"/>
    <w:rsid w:val="007347DA"/>
    <w:rsid w:val="00761ABF"/>
    <w:rsid w:val="00763EAA"/>
    <w:rsid w:val="007934BA"/>
    <w:rsid w:val="007A2993"/>
    <w:rsid w:val="007C2912"/>
    <w:rsid w:val="007D4F7E"/>
    <w:rsid w:val="007E1827"/>
    <w:rsid w:val="00800A17"/>
    <w:rsid w:val="0081111B"/>
    <w:rsid w:val="00830A28"/>
    <w:rsid w:val="00831A57"/>
    <w:rsid w:val="0084033A"/>
    <w:rsid w:val="00845EB9"/>
    <w:rsid w:val="00853673"/>
    <w:rsid w:val="00866F7D"/>
    <w:rsid w:val="00873A55"/>
    <w:rsid w:val="008C3DC1"/>
    <w:rsid w:val="008E33B5"/>
    <w:rsid w:val="008E58EF"/>
    <w:rsid w:val="008F4080"/>
    <w:rsid w:val="008F6799"/>
    <w:rsid w:val="009279DE"/>
    <w:rsid w:val="00932160"/>
    <w:rsid w:val="00932477"/>
    <w:rsid w:val="0093475C"/>
    <w:rsid w:val="00937219"/>
    <w:rsid w:val="00945EB9"/>
    <w:rsid w:val="00945EBA"/>
    <w:rsid w:val="009558D4"/>
    <w:rsid w:val="009A1B8A"/>
    <w:rsid w:val="009A499E"/>
    <w:rsid w:val="009B2F44"/>
    <w:rsid w:val="009C67A6"/>
    <w:rsid w:val="009D0224"/>
    <w:rsid w:val="009D19AA"/>
    <w:rsid w:val="009F3052"/>
    <w:rsid w:val="00A06BF5"/>
    <w:rsid w:val="00A10E8F"/>
    <w:rsid w:val="00A204B6"/>
    <w:rsid w:val="00A62D7D"/>
    <w:rsid w:val="00A649D2"/>
    <w:rsid w:val="00A93880"/>
    <w:rsid w:val="00AA2D4D"/>
    <w:rsid w:val="00AD3D79"/>
    <w:rsid w:val="00AE19D0"/>
    <w:rsid w:val="00AF3228"/>
    <w:rsid w:val="00B03C93"/>
    <w:rsid w:val="00B61CEB"/>
    <w:rsid w:val="00B81FA3"/>
    <w:rsid w:val="00B97E18"/>
    <w:rsid w:val="00BA0D6F"/>
    <w:rsid w:val="00BA38F5"/>
    <w:rsid w:val="00C23982"/>
    <w:rsid w:val="00C277F3"/>
    <w:rsid w:val="00C57A74"/>
    <w:rsid w:val="00C57D8C"/>
    <w:rsid w:val="00C63359"/>
    <w:rsid w:val="00C80627"/>
    <w:rsid w:val="00C94D90"/>
    <w:rsid w:val="00C96963"/>
    <w:rsid w:val="00C96A0B"/>
    <w:rsid w:val="00CB383B"/>
    <w:rsid w:val="00CC4BBB"/>
    <w:rsid w:val="00CD269A"/>
    <w:rsid w:val="00CE4481"/>
    <w:rsid w:val="00D124D6"/>
    <w:rsid w:val="00D53EDD"/>
    <w:rsid w:val="00D5529F"/>
    <w:rsid w:val="00D648A5"/>
    <w:rsid w:val="00D77BF8"/>
    <w:rsid w:val="00D80688"/>
    <w:rsid w:val="00D852F8"/>
    <w:rsid w:val="00D96DBE"/>
    <w:rsid w:val="00DA3BDD"/>
    <w:rsid w:val="00DB0608"/>
    <w:rsid w:val="00DE2300"/>
    <w:rsid w:val="00E10DDA"/>
    <w:rsid w:val="00E14E32"/>
    <w:rsid w:val="00E50931"/>
    <w:rsid w:val="00E52F71"/>
    <w:rsid w:val="00E65F89"/>
    <w:rsid w:val="00E93F23"/>
    <w:rsid w:val="00EB4861"/>
    <w:rsid w:val="00EC1A6D"/>
    <w:rsid w:val="00ED3830"/>
    <w:rsid w:val="00ED6CD9"/>
    <w:rsid w:val="00EF5C6E"/>
    <w:rsid w:val="00F445F6"/>
    <w:rsid w:val="00F56432"/>
    <w:rsid w:val="00F84E8C"/>
    <w:rsid w:val="00F93D1A"/>
    <w:rsid w:val="00FA5D05"/>
    <w:rsid w:val="00FC5BC1"/>
    <w:rsid w:val="00FE63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footnote reference" w:uiPriority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Outline List 2" w:uiPriority="0"/>
    <w:lsdException w:name="Table Subtle 1" w:uiPriority="0"/>
    <w:lsdException w:name="Table Web 2" w:uiPriority="0"/>
    <w:lsdException w:name="Table Web 3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D7D"/>
  </w:style>
  <w:style w:type="paragraph" w:styleId="1">
    <w:name w:val="heading 1"/>
    <w:basedOn w:val="a"/>
    <w:next w:val="a"/>
    <w:link w:val="10"/>
    <w:uiPriority w:val="9"/>
    <w:qFormat/>
    <w:rsid w:val="00FE635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FE635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E635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FE6357"/>
    <w:pPr>
      <w:keepNext/>
      <w:spacing w:after="0" w:line="240" w:lineRule="auto"/>
      <w:ind w:left="992" w:right="142"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FE6357"/>
    <w:pPr>
      <w:keepNext/>
      <w:spacing w:before="80" w:after="0" w:line="240" w:lineRule="auto"/>
      <w:jc w:val="center"/>
      <w:outlineLvl w:val="4"/>
    </w:pPr>
    <w:rPr>
      <w:rFonts w:ascii="Arial" w:eastAsia="Times New Roman" w:hAnsi="Arial" w:cs="Times New Roman"/>
      <w:b/>
      <w:sz w:val="18"/>
      <w:szCs w:val="20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FE6357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FE6357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FE6357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FE6357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6357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E6357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FE635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FE635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FE6357"/>
    <w:rPr>
      <w:rFonts w:ascii="Arial" w:eastAsia="Times New Roman" w:hAnsi="Arial" w:cs="Times New Roman"/>
      <w:b/>
      <w:sz w:val="18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FE6357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FE6357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character" w:customStyle="1" w:styleId="80">
    <w:name w:val="Заголовок 8 Знак"/>
    <w:basedOn w:val="a0"/>
    <w:link w:val="8"/>
    <w:uiPriority w:val="99"/>
    <w:semiHidden/>
    <w:rsid w:val="00FE635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semiHidden/>
    <w:rsid w:val="00FE6357"/>
    <w:rPr>
      <w:rFonts w:ascii="Arial" w:eastAsia="Times New Roman" w:hAnsi="Arial" w:cs="Arial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E6357"/>
  </w:style>
  <w:style w:type="character" w:styleId="a3">
    <w:name w:val="Hyperlink"/>
    <w:uiPriority w:val="99"/>
    <w:semiHidden/>
    <w:unhideWhenUsed/>
    <w:rsid w:val="00FE6357"/>
    <w:rPr>
      <w:color w:val="0000FF"/>
      <w:u w:val="single"/>
    </w:rPr>
  </w:style>
  <w:style w:type="character" w:styleId="a4">
    <w:name w:val="FollowedHyperlink"/>
    <w:semiHidden/>
    <w:unhideWhenUsed/>
    <w:rsid w:val="00FE6357"/>
    <w:rPr>
      <w:color w:val="800080"/>
      <w:u w:val="single"/>
    </w:rPr>
  </w:style>
  <w:style w:type="paragraph" w:styleId="HTML">
    <w:name w:val="HTML Preformatted"/>
    <w:basedOn w:val="a"/>
    <w:link w:val="HTML0"/>
    <w:semiHidden/>
    <w:unhideWhenUsed/>
    <w:rsid w:val="00FE63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FE635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Обычный (веб) Знак"/>
    <w:link w:val="a6"/>
    <w:uiPriority w:val="99"/>
    <w:locked/>
    <w:rsid w:val="00FE6357"/>
    <w:rPr>
      <w:sz w:val="24"/>
      <w:szCs w:val="24"/>
    </w:rPr>
  </w:style>
  <w:style w:type="paragraph" w:styleId="a6">
    <w:name w:val="Normal (Web)"/>
    <w:basedOn w:val="a"/>
    <w:link w:val="a5"/>
    <w:uiPriority w:val="99"/>
    <w:unhideWhenUsed/>
    <w:rsid w:val="00FE6357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7">
    <w:name w:val="footnote text"/>
    <w:basedOn w:val="a"/>
    <w:link w:val="a8"/>
    <w:uiPriority w:val="99"/>
    <w:semiHidden/>
    <w:unhideWhenUsed/>
    <w:rsid w:val="00FE63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semiHidden/>
    <w:rsid w:val="00FE63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FE635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semiHidden/>
    <w:rsid w:val="00FE63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FE635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semiHidden/>
    <w:rsid w:val="00FE635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caption"/>
    <w:basedOn w:val="a"/>
    <w:next w:val="a"/>
    <w:uiPriority w:val="99"/>
    <w:semiHidden/>
    <w:unhideWhenUsed/>
    <w:qFormat/>
    <w:rsid w:val="00FE6357"/>
    <w:pPr>
      <w:spacing w:after="0" w:line="240" w:lineRule="auto"/>
      <w:ind w:right="-381"/>
      <w:jc w:val="both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e">
    <w:name w:val="Body Text"/>
    <w:basedOn w:val="a"/>
    <w:link w:val="af"/>
    <w:uiPriority w:val="99"/>
    <w:unhideWhenUsed/>
    <w:rsid w:val="00FE635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40"/>
      <w:szCs w:val="24"/>
      <w:lang w:eastAsia="ru-RU"/>
    </w:rPr>
  </w:style>
  <w:style w:type="character" w:customStyle="1" w:styleId="af">
    <w:name w:val="Основной текст Знак"/>
    <w:basedOn w:val="a0"/>
    <w:link w:val="ae"/>
    <w:uiPriority w:val="99"/>
    <w:rsid w:val="00FE6357"/>
    <w:rPr>
      <w:rFonts w:ascii="Times New Roman" w:eastAsia="Times New Roman" w:hAnsi="Times New Roman" w:cs="Times New Roman"/>
      <w:b/>
      <w:bCs/>
      <w:i/>
      <w:iCs/>
      <w:sz w:val="40"/>
      <w:szCs w:val="24"/>
      <w:lang w:eastAsia="ru-RU"/>
    </w:rPr>
  </w:style>
  <w:style w:type="paragraph" w:styleId="af0">
    <w:name w:val="List"/>
    <w:basedOn w:val="ae"/>
    <w:uiPriority w:val="99"/>
    <w:semiHidden/>
    <w:unhideWhenUsed/>
    <w:rsid w:val="00FE6357"/>
    <w:pPr>
      <w:suppressAutoHyphens/>
      <w:spacing w:after="120"/>
      <w:jc w:val="left"/>
    </w:pPr>
    <w:rPr>
      <w:b w:val="0"/>
      <w:bCs w:val="0"/>
      <w:i w:val="0"/>
      <w:iCs w:val="0"/>
      <w:sz w:val="24"/>
      <w:lang w:eastAsia="ar-SA"/>
    </w:rPr>
  </w:style>
  <w:style w:type="paragraph" w:styleId="21">
    <w:name w:val="List 2"/>
    <w:basedOn w:val="a"/>
    <w:uiPriority w:val="99"/>
    <w:semiHidden/>
    <w:unhideWhenUsed/>
    <w:rsid w:val="00FE6357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Title"/>
    <w:basedOn w:val="a"/>
    <w:link w:val="af2"/>
    <w:uiPriority w:val="99"/>
    <w:qFormat/>
    <w:rsid w:val="00FE635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2">
    <w:name w:val="Название Знак"/>
    <w:basedOn w:val="a0"/>
    <w:link w:val="af1"/>
    <w:uiPriority w:val="99"/>
    <w:rsid w:val="00FE635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FE6357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FE635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5">
    <w:name w:val="Subtitle"/>
    <w:basedOn w:val="a"/>
    <w:link w:val="af6"/>
    <w:uiPriority w:val="99"/>
    <w:qFormat/>
    <w:rsid w:val="00FE635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6">
    <w:name w:val="Подзаголовок Знак"/>
    <w:basedOn w:val="a0"/>
    <w:link w:val="af5"/>
    <w:uiPriority w:val="99"/>
    <w:rsid w:val="00FE635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2"/>
    <w:basedOn w:val="a"/>
    <w:link w:val="23"/>
    <w:uiPriority w:val="99"/>
    <w:semiHidden/>
    <w:unhideWhenUsed/>
    <w:rsid w:val="00FE635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3">
    <w:name w:val="Основной текст 2 Знак"/>
    <w:basedOn w:val="a0"/>
    <w:link w:val="22"/>
    <w:uiPriority w:val="99"/>
    <w:semiHidden/>
    <w:rsid w:val="00FE635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FE635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FE635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4">
    <w:name w:val="Body Text Indent 2"/>
    <w:basedOn w:val="a"/>
    <w:link w:val="25"/>
    <w:uiPriority w:val="99"/>
    <w:semiHidden/>
    <w:unhideWhenUsed/>
    <w:rsid w:val="00FE635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FE63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FE635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FE635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Block Text"/>
    <w:basedOn w:val="a"/>
    <w:uiPriority w:val="99"/>
    <w:semiHidden/>
    <w:unhideWhenUsed/>
    <w:rsid w:val="00FE6357"/>
    <w:pPr>
      <w:spacing w:after="0" w:line="240" w:lineRule="auto"/>
      <w:ind w:left="284" w:right="-105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8">
    <w:name w:val="Balloon Text"/>
    <w:basedOn w:val="a"/>
    <w:link w:val="af9"/>
    <w:uiPriority w:val="99"/>
    <w:semiHidden/>
    <w:unhideWhenUsed/>
    <w:rsid w:val="00FE635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9">
    <w:name w:val="Текст выноски Знак"/>
    <w:basedOn w:val="a0"/>
    <w:link w:val="af8"/>
    <w:uiPriority w:val="99"/>
    <w:semiHidden/>
    <w:rsid w:val="00FE635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a">
    <w:name w:val="Без интервала Знак"/>
    <w:link w:val="afb"/>
    <w:uiPriority w:val="1"/>
    <w:locked/>
    <w:rsid w:val="00FE6357"/>
    <w:rPr>
      <w:sz w:val="24"/>
      <w:szCs w:val="24"/>
    </w:rPr>
  </w:style>
  <w:style w:type="paragraph" w:styleId="afb">
    <w:name w:val="No Spacing"/>
    <w:link w:val="afa"/>
    <w:uiPriority w:val="1"/>
    <w:qFormat/>
    <w:rsid w:val="00FE6357"/>
    <w:pPr>
      <w:spacing w:after="0" w:line="240" w:lineRule="auto"/>
    </w:pPr>
    <w:rPr>
      <w:sz w:val="24"/>
      <w:szCs w:val="24"/>
    </w:rPr>
  </w:style>
  <w:style w:type="character" w:customStyle="1" w:styleId="afc">
    <w:name w:val="Абзац списка Знак"/>
    <w:link w:val="afd"/>
    <w:uiPriority w:val="34"/>
    <w:locked/>
    <w:rsid w:val="00FE6357"/>
    <w:rPr>
      <w:rFonts w:ascii="Calibri" w:eastAsia="Calibri" w:hAnsi="Calibri" w:cs="Times New Roman"/>
    </w:rPr>
  </w:style>
  <w:style w:type="paragraph" w:styleId="afd">
    <w:name w:val="List Paragraph"/>
    <w:basedOn w:val="a"/>
    <w:link w:val="afc"/>
    <w:uiPriority w:val="34"/>
    <w:qFormat/>
    <w:rsid w:val="00FE6357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12">
    <w:name w:val="Обычный1"/>
    <w:uiPriority w:val="99"/>
    <w:rsid w:val="00FE63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e">
    <w:name w:val="Знак"/>
    <w:basedOn w:val="a"/>
    <w:uiPriority w:val="99"/>
    <w:rsid w:val="00FE635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u">
    <w:name w:val="u"/>
    <w:basedOn w:val="a"/>
    <w:uiPriority w:val="99"/>
    <w:rsid w:val="00FE6357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заголовок 1"/>
    <w:basedOn w:val="a"/>
    <w:next w:val="a"/>
    <w:uiPriority w:val="99"/>
    <w:rsid w:val="00FE6357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ff">
    <w:name w:val="текст сноски"/>
    <w:basedOn w:val="a"/>
    <w:uiPriority w:val="99"/>
    <w:rsid w:val="00FE635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uiPriority w:val="99"/>
    <w:rsid w:val="00FE63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8">
    <w:name w:val="Style8"/>
    <w:basedOn w:val="Default"/>
    <w:next w:val="Default"/>
    <w:uiPriority w:val="99"/>
    <w:rsid w:val="00FE6357"/>
    <w:rPr>
      <w:color w:val="auto"/>
    </w:rPr>
  </w:style>
  <w:style w:type="paragraph" w:customStyle="1" w:styleId="14">
    <w:name w:val="Основной текст1"/>
    <w:basedOn w:val="a"/>
    <w:uiPriority w:val="99"/>
    <w:rsid w:val="00FE6357"/>
    <w:pPr>
      <w:widowControl w:val="0"/>
      <w:snapToGrid w:val="0"/>
      <w:spacing w:after="0" w:line="240" w:lineRule="auto"/>
      <w:ind w:right="27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uiPriority w:val="99"/>
    <w:rsid w:val="00FE635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E63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FE635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5">
    <w:name w:val="Заголовок 1 Галя"/>
    <w:basedOn w:val="a"/>
    <w:uiPriority w:val="99"/>
    <w:rsid w:val="00FE635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26">
    <w:name w:val="Заголовок 2 Галя"/>
    <w:basedOn w:val="a"/>
    <w:uiPriority w:val="99"/>
    <w:rsid w:val="00FE635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xl84">
    <w:name w:val="xl84"/>
    <w:basedOn w:val="a"/>
    <w:uiPriority w:val="99"/>
    <w:rsid w:val="00FE635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0">
    <w:name w:val="Заголовок статьи"/>
    <w:basedOn w:val="a"/>
    <w:next w:val="a"/>
    <w:uiPriority w:val="99"/>
    <w:rsid w:val="00FE6357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1">
    <w:name w:val="Комментарий"/>
    <w:basedOn w:val="a"/>
    <w:next w:val="a"/>
    <w:uiPriority w:val="99"/>
    <w:rsid w:val="00FE6357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0"/>
      <w:szCs w:val="20"/>
      <w:lang w:eastAsia="ru-RU"/>
    </w:rPr>
  </w:style>
  <w:style w:type="paragraph" w:customStyle="1" w:styleId="aff2">
    <w:name w:val="Таблицы (моноширинный)"/>
    <w:basedOn w:val="a"/>
    <w:next w:val="a"/>
    <w:uiPriority w:val="99"/>
    <w:rsid w:val="00FE635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R1">
    <w:name w:val="FR1"/>
    <w:uiPriority w:val="99"/>
    <w:rsid w:val="00FE6357"/>
    <w:pPr>
      <w:widowControl w:val="0"/>
      <w:snapToGrid w:val="0"/>
      <w:spacing w:after="0" w:line="240" w:lineRule="auto"/>
      <w:ind w:left="5320" w:right="400" w:firstLine="116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justify2">
    <w:name w:val="justify2"/>
    <w:basedOn w:val="a"/>
    <w:uiPriority w:val="99"/>
    <w:rsid w:val="00FE63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Оглавление"/>
    <w:basedOn w:val="aff2"/>
    <w:next w:val="a"/>
    <w:uiPriority w:val="99"/>
    <w:rsid w:val="00FE6357"/>
    <w:pPr>
      <w:ind w:left="140"/>
    </w:pPr>
    <w:rPr>
      <w:lang w:eastAsia="ko-KR"/>
    </w:rPr>
  </w:style>
  <w:style w:type="paragraph" w:customStyle="1" w:styleId="aff4">
    <w:name w:val="Заголовок"/>
    <w:basedOn w:val="a"/>
    <w:next w:val="ae"/>
    <w:uiPriority w:val="99"/>
    <w:rsid w:val="00FE6357"/>
    <w:pPr>
      <w:keepNext/>
      <w:suppressAutoHyphens/>
      <w:spacing w:before="240" w:after="120" w:line="240" w:lineRule="auto"/>
    </w:pPr>
    <w:rPr>
      <w:rFonts w:ascii="Arial" w:eastAsia="Calibri" w:hAnsi="Arial" w:cs="Tahoma"/>
      <w:sz w:val="28"/>
      <w:szCs w:val="28"/>
      <w:lang w:eastAsia="ar-SA"/>
    </w:rPr>
  </w:style>
  <w:style w:type="paragraph" w:customStyle="1" w:styleId="210">
    <w:name w:val="Основной текст 21"/>
    <w:basedOn w:val="a"/>
    <w:uiPriority w:val="99"/>
    <w:rsid w:val="00FE6357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5">
    <w:name w:val="Текст (лев.подпись)"/>
    <w:basedOn w:val="a"/>
    <w:next w:val="a"/>
    <w:uiPriority w:val="99"/>
    <w:rsid w:val="00FE63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ko-KR"/>
    </w:rPr>
  </w:style>
  <w:style w:type="paragraph" w:customStyle="1" w:styleId="aff6">
    <w:name w:val="Текст (прав.подпись)"/>
    <w:basedOn w:val="a"/>
    <w:next w:val="a"/>
    <w:uiPriority w:val="99"/>
    <w:rsid w:val="00FE6357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Times New Roman"/>
      <w:sz w:val="20"/>
      <w:szCs w:val="20"/>
      <w:lang w:eastAsia="ko-KR"/>
    </w:rPr>
  </w:style>
  <w:style w:type="paragraph" w:customStyle="1" w:styleId="aff7">
    <w:name w:val="Прижатый влево"/>
    <w:basedOn w:val="a"/>
    <w:next w:val="a"/>
    <w:uiPriority w:val="99"/>
    <w:rsid w:val="00FE63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ko-KR"/>
    </w:rPr>
  </w:style>
  <w:style w:type="paragraph" w:customStyle="1" w:styleId="16">
    <w:name w:val="Абзац списка1"/>
    <w:basedOn w:val="a"/>
    <w:uiPriority w:val="99"/>
    <w:rsid w:val="00FE6357"/>
    <w:pPr>
      <w:suppressAutoHyphens/>
      <w:ind w:left="720"/>
    </w:pPr>
    <w:rPr>
      <w:rFonts w:ascii="Calibri" w:eastAsia="Times New Roman" w:hAnsi="Calibri" w:cs="Times New Roman"/>
      <w:lang w:eastAsia="ar-SA"/>
    </w:rPr>
  </w:style>
  <w:style w:type="paragraph" w:customStyle="1" w:styleId="27">
    <w:name w:val="Название2"/>
    <w:basedOn w:val="a"/>
    <w:uiPriority w:val="99"/>
    <w:rsid w:val="00FE6357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customStyle="1" w:styleId="28">
    <w:name w:val="Указатель2"/>
    <w:basedOn w:val="a"/>
    <w:uiPriority w:val="99"/>
    <w:rsid w:val="00FE6357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7">
    <w:name w:val="Название1"/>
    <w:basedOn w:val="a"/>
    <w:uiPriority w:val="99"/>
    <w:rsid w:val="00FE6357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customStyle="1" w:styleId="18">
    <w:name w:val="Указатель1"/>
    <w:basedOn w:val="a"/>
    <w:uiPriority w:val="99"/>
    <w:rsid w:val="00FE6357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8">
    <w:name w:val="Содержимое таблицы"/>
    <w:basedOn w:val="a"/>
    <w:uiPriority w:val="99"/>
    <w:rsid w:val="00FE6357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9">
    <w:name w:val="Заголовок таблицы"/>
    <w:basedOn w:val="aff8"/>
    <w:uiPriority w:val="99"/>
    <w:rsid w:val="00FE6357"/>
    <w:pPr>
      <w:jc w:val="center"/>
    </w:pPr>
    <w:rPr>
      <w:b/>
      <w:bCs/>
    </w:rPr>
  </w:style>
  <w:style w:type="paragraph" w:customStyle="1" w:styleId="affa">
    <w:name w:val="???????"/>
    <w:uiPriority w:val="99"/>
    <w:rsid w:val="00FE6357"/>
    <w:pPr>
      <w:widowControl w:val="0"/>
      <w:suppressAutoHyphens/>
      <w:autoSpaceDE w:val="0"/>
      <w:spacing w:after="0" w:line="200" w:lineRule="atLeast"/>
    </w:pPr>
    <w:rPr>
      <w:rFonts w:ascii="DejaVu Sans" w:eastAsia="DejaVu Sans" w:hAnsi="DejaVu Sans" w:cs="DejaVu Sans"/>
      <w:kern w:val="2"/>
      <w:sz w:val="36"/>
      <w:szCs w:val="36"/>
      <w:lang w:eastAsia="hi-IN" w:bidi="hi-IN"/>
    </w:rPr>
  </w:style>
  <w:style w:type="paragraph" w:customStyle="1" w:styleId="affb">
    <w:name w:val="?????? ?? ????????"/>
    <w:basedOn w:val="affa"/>
    <w:uiPriority w:val="99"/>
    <w:rsid w:val="00FE6357"/>
  </w:style>
  <w:style w:type="paragraph" w:customStyle="1" w:styleId="affc">
    <w:name w:val="?????? ? ?????"/>
    <w:basedOn w:val="affa"/>
    <w:uiPriority w:val="99"/>
    <w:rsid w:val="00FE6357"/>
  </w:style>
  <w:style w:type="paragraph" w:customStyle="1" w:styleId="affd">
    <w:name w:val="?????? ??? ???????"/>
    <w:basedOn w:val="affa"/>
    <w:uiPriority w:val="99"/>
    <w:rsid w:val="00FE6357"/>
  </w:style>
  <w:style w:type="paragraph" w:customStyle="1" w:styleId="affe">
    <w:name w:val="?????"/>
    <w:basedOn w:val="affa"/>
    <w:uiPriority w:val="99"/>
    <w:rsid w:val="00FE6357"/>
  </w:style>
  <w:style w:type="paragraph" w:customStyle="1" w:styleId="afff">
    <w:name w:val="???????? ?????"/>
    <w:basedOn w:val="affa"/>
    <w:uiPriority w:val="99"/>
    <w:rsid w:val="00FE6357"/>
  </w:style>
  <w:style w:type="paragraph" w:customStyle="1" w:styleId="afff0">
    <w:name w:val="???????????? ?????? ?? ??????"/>
    <w:basedOn w:val="affa"/>
    <w:uiPriority w:val="99"/>
    <w:rsid w:val="00FE6357"/>
  </w:style>
  <w:style w:type="paragraph" w:customStyle="1" w:styleId="afff1">
    <w:name w:val="?????? ?????? ? ????????"/>
    <w:basedOn w:val="affa"/>
    <w:uiPriority w:val="99"/>
    <w:rsid w:val="00FE6357"/>
    <w:pPr>
      <w:ind w:firstLine="340"/>
    </w:pPr>
  </w:style>
  <w:style w:type="paragraph" w:customStyle="1" w:styleId="afff2">
    <w:name w:val="?????????"/>
    <w:basedOn w:val="affa"/>
    <w:uiPriority w:val="99"/>
    <w:rsid w:val="00FE6357"/>
  </w:style>
  <w:style w:type="paragraph" w:customStyle="1" w:styleId="19">
    <w:name w:val="????????? 1"/>
    <w:basedOn w:val="affa"/>
    <w:uiPriority w:val="99"/>
    <w:rsid w:val="00FE6357"/>
    <w:pPr>
      <w:jc w:val="center"/>
    </w:pPr>
  </w:style>
  <w:style w:type="paragraph" w:customStyle="1" w:styleId="29">
    <w:name w:val="????????? 2"/>
    <w:basedOn w:val="affa"/>
    <w:uiPriority w:val="99"/>
    <w:rsid w:val="00FE6357"/>
    <w:pPr>
      <w:spacing w:before="57" w:after="57"/>
      <w:ind w:right="113"/>
      <w:jc w:val="center"/>
    </w:pPr>
  </w:style>
  <w:style w:type="paragraph" w:customStyle="1" w:styleId="WW-">
    <w:name w:val="WW-?????????"/>
    <w:basedOn w:val="affa"/>
    <w:uiPriority w:val="99"/>
    <w:rsid w:val="00FE6357"/>
    <w:pPr>
      <w:spacing w:before="238" w:after="119"/>
    </w:pPr>
  </w:style>
  <w:style w:type="paragraph" w:customStyle="1" w:styleId="WW-1">
    <w:name w:val="WW-????????? 1"/>
    <w:basedOn w:val="affa"/>
    <w:uiPriority w:val="99"/>
    <w:rsid w:val="00FE6357"/>
    <w:pPr>
      <w:spacing w:before="238" w:after="119"/>
    </w:pPr>
  </w:style>
  <w:style w:type="paragraph" w:customStyle="1" w:styleId="WW-2">
    <w:name w:val="WW-????????? 2"/>
    <w:basedOn w:val="affa"/>
    <w:uiPriority w:val="99"/>
    <w:rsid w:val="00FE6357"/>
    <w:pPr>
      <w:spacing w:before="238" w:after="119"/>
    </w:pPr>
  </w:style>
  <w:style w:type="paragraph" w:customStyle="1" w:styleId="afff3">
    <w:name w:val="????????? ?????"/>
    <w:basedOn w:val="affa"/>
    <w:uiPriority w:val="99"/>
    <w:rsid w:val="00FE6357"/>
  </w:style>
  <w:style w:type="paragraph" w:customStyle="1" w:styleId="BlueLTGliederung1">
    <w:name w:val="Blue~LT~Gliederung 1"/>
    <w:uiPriority w:val="99"/>
    <w:rsid w:val="00FE6357"/>
    <w:pPr>
      <w:widowControl w:val="0"/>
      <w:suppressAutoHyphens/>
      <w:autoSpaceDE w:val="0"/>
      <w:spacing w:after="283" w:line="240" w:lineRule="auto"/>
    </w:pPr>
    <w:rPr>
      <w:rFonts w:ascii="DejaVu Sans" w:eastAsia="DejaVu Sans" w:hAnsi="DejaVu Sans" w:cs="DejaVu Sans"/>
      <w:sz w:val="64"/>
      <w:szCs w:val="64"/>
      <w:lang w:eastAsia="hi-IN" w:bidi="hi-IN"/>
    </w:rPr>
  </w:style>
  <w:style w:type="paragraph" w:customStyle="1" w:styleId="BlueLTGliederung2">
    <w:name w:val="Blue~LT~Gliederung 2"/>
    <w:basedOn w:val="BlueLTGliederung1"/>
    <w:uiPriority w:val="99"/>
    <w:rsid w:val="00FE6357"/>
    <w:pPr>
      <w:spacing w:after="227"/>
    </w:pPr>
    <w:rPr>
      <w:sz w:val="56"/>
      <w:szCs w:val="56"/>
    </w:rPr>
  </w:style>
  <w:style w:type="paragraph" w:customStyle="1" w:styleId="BlueLTGliederung3">
    <w:name w:val="Blue~LT~Gliederung 3"/>
    <w:basedOn w:val="BlueLTGliederung2"/>
    <w:uiPriority w:val="99"/>
    <w:rsid w:val="00FE6357"/>
    <w:pPr>
      <w:spacing w:after="170"/>
      <w:ind w:left="2041" w:hanging="340"/>
    </w:pPr>
    <w:rPr>
      <w:sz w:val="48"/>
      <w:szCs w:val="48"/>
    </w:rPr>
  </w:style>
  <w:style w:type="paragraph" w:customStyle="1" w:styleId="BlueLTGliederung4">
    <w:name w:val="Blue~LT~Gliederung 4"/>
    <w:basedOn w:val="BlueLTGliederung3"/>
    <w:uiPriority w:val="99"/>
    <w:rsid w:val="00FE6357"/>
    <w:pPr>
      <w:spacing w:after="113"/>
      <w:ind w:left="2721"/>
    </w:pPr>
    <w:rPr>
      <w:sz w:val="40"/>
      <w:szCs w:val="40"/>
    </w:rPr>
  </w:style>
  <w:style w:type="paragraph" w:customStyle="1" w:styleId="BlueLTGliederung5">
    <w:name w:val="Blue~LT~Gliederung 5"/>
    <w:basedOn w:val="BlueLTGliederung4"/>
    <w:uiPriority w:val="99"/>
    <w:rsid w:val="00FE6357"/>
    <w:pPr>
      <w:spacing w:after="57"/>
      <w:ind w:left="3402"/>
    </w:pPr>
  </w:style>
  <w:style w:type="paragraph" w:customStyle="1" w:styleId="BlueLTGliederung6">
    <w:name w:val="Blue~LT~Gliederung 6"/>
    <w:basedOn w:val="BlueLTGliederung5"/>
    <w:uiPriority w:val="99"/>
    <w:rsid w:val="00FE6357"/>
    <w:pPr>
      <w:ind w:left="4082"/>
    </w:pPr>
  </w:style>
  <w:style w:type="paragraph" w:customStyle="1" w:styleId="BlueLTGliederung7">
    <w:name w:val="Blue~LT~Gliederung 7"/>
    <w:basedOn w:val="BlueLTGliederung6"/>
    <w:uiPriority w:val="99"/>
    <w:rsid w:val="00FE6357"/>
    <w:pPr>
      <w:ind w:left="4762"/>
    </w:pPr>
  </w:style>
  <w:style w:type="paragraph" w:customStyle="1" w:styleId="BlueLTGliederung8">
    <w:name w:val="Blue~LT~Gliederung 8"/>
    <w:basedOn w:val="BlueLTGliederung7"/>
    <w:uiPriority w:val="99"/>
    <w:rsid w:val="00FE6357"/>
    <w:pPr>
      <w:ind w:left="5443"/>
    </w:pPr>
  </w:style>
  <w:style w:type="paragraph" w:customStyle="1" w:styleId="BlueLTGliederung9">
    <w:name w:val="Blue~LT~Gliederung 9"/>
    <w:basedOn w:val="BlueLTGliederung8"/>
    <w:uiPriority w:val="99"/>
    <w:rsid w:val="00FE6357"/>
    <w:pPr>
      <w:ind w:left="6123"/>
    </w:pPr>
  </w:style>
  <w:style w:type="paragraph" w:customStyle="1" w:styleId="BlueLTTitel">
    <w:name w:val="Blue~LT~Titel"/>
    <w:uiPriority w:val="99"/>
    <w:rsid w:val="00FE6357"/>
    <w:pPr>
      <w:widowControl w:val="0"/>
      <w:suppressAutoHyphens/>
      <w:autoSpaceDE w:val="0"/>
      <w:spacing w:after="0" w:line="240" w:lineRule="auto"/>
      <w:jc w:val="center"/>
    </w:pPr>
    <w:rPr>
      <w:rFonts w:ascii="DejaVu Sans" w:eastAsia="DejaVu Sans" w:hAnsi="DejaVu Sans" w:cs="DejaVu Sans"/>
      <w:color w:val="FFFFFF"/>
      <w:sz w:val="88"/>
      <w:szCs w:val="88"/>
      <w:lang w:eastAsia="hi-IN" w:bidi="hi-IN"/>
    </w:rPr>
  </w:style>
  <w:style w:type="paragraph" w:customStyle="1" w:styleId="BlueLTUntertitel">
    <w:name w:val="Blue~LT~Untertitel"/>
    <w:uiPriority w:val="99"/>
    <w:rsid w:val="00FE6357"/>
    <w:pPr>
      <w:widowControl w:val="0"/>
      <w:suppressAutoHyphens/>
      <w:autoSpaceDE w:val="0"/>
      <w:spacing w:after="0" w:line="240" w:lineRule="auto"/>
      <w:ind w:hanging="340"/>
      <w:jc w:val="center"/>
    </w:pPr>
    <w:rPr>
      <w:rFonts w:ascii="DejaVu Sans" w:eastAsia="DejaVu Sans" w:hAnsi="DejaVu Sans" w:cs="DejaVu Sans"/>
      <w:sz w:val="64"/>
      <w:szCs w:val="64"/>
      <w:lang w:eastAsia="hi-IN" w:bidi="hi-IN"/>
    </w:rPr>
  </w:style>
  <w:style w:type="paragraph" w:customStyle="1" w:styleId="BlueLTNotizen">
    <w:name w:val="Blue~LT~Notizen"/>
    <w:uiPriority w:val="99"/>
    <w:rsid w:val="00FE6357"/>
    <w:pPr>
      <w:widowControl w:val="0"/>
      <w:suppressAutoHyphens/>
      <w:autoSpaceDE w:val="0"/>
      <w:spacing w:after="0" w:line="240" w:lineRule="auto"/>
      <w:ind w:left="340" w:hanging="340"/>
    </w:pPr>
    <w:rPr>
      <w:rFonts w:ascii="DejaVu Sans" w:eastAsia="DejaVu Sans" w:hAnsi="DejaVu Sans" w:cs="DejaVu Sans"/>
      <w:sz w:val="40"/>
      <w:szCs w:val="40"/>
      <w:lang w:eastAsia="hi-IN" w:bidi="hi-IN"/>
    </w:rPr>
  </w:style>
  <w:style w:type="paragraph" w:customStyle="1" w:styleId="BlueLTHintergrundobjekte">
    <w:name w:val="Blue~LT~Hintergrundobjekte"/>
    <w:uiPriority w:val="99"/>
    <w:rsid w:val="00FE6357"/>
    <w:pPr>
      <w:widowControl w:val="0"/>
      <w:suppressAutoHyphens/>
      <w:autoSpaceDE w:val="0"/>
      <w:spacing w:after="0" w:line="240" w:lineRule="auto"/>
    </w:pPr>
    <w:rPr>
      <w:rFonts w:ascii="Times New Roman" w:eastAsia="DejaVu Sans" w:hAnsi="Times New Roman" w:cs="DejaVu Sans"/>
      <w:sz w:val="24"/>
      <w:szCs w:val="24"/>
      <w:lang w:eastAsia="hi-IN" w:bidi="hi-IN"/>
    </w:rPr>
  </w:style>
  <w:style w:type="paragraph" w:customStyle="1" w:styleId="BlueLTHintergrund">
    <w:name w:val="Blue~LT~Hintergrund"/>
    <w:uiPriority w:val="99"/>
    <w:rsid w:val="00FE6357"/>
    <w:pPr>
      <w:widowControl w:val="0"/>
      <w:suppressAutoHyphens/>
      <w:autoSpaceDE w:val="0"/>
      <w:spacing w:after="0" w:line="240" w:lineRule="auto"/>
    </w:pPr>
    <w:rPr>
      <w:rFonts w:ascii="Times New Roman" w:eastAsia="DejaVu Sans" w:hAnsi="Times New Roman" w:cs="DejaVu Sans"/>
      <w:sz w:val="24"/>
      <w:szCs w:val="24"/>
      <w:lang w:eastAsia="hi-IN" w:bidi="hi-IN"/>
    </w:rPr>
  </w:style>
  <w:style w:type="paragraph" w:customStyle="1" w:styleId="default0">
    <w:name w:val="default"/>
    <w:uiPriority w:val="99"/>
    <w:rsid w:val="00FE6357"/>
    <w:pPr>
      <w:widowControl w:val="0"/>
      <w:suppressAutoHyphens/>
      <w:autoSpaceDE w:val="0"/>
      <w:spacing w:after="0" w:line="200" w:lineRule="atLeast"/>
    </w:pPr>
    <w:rPr>
      <w:rFonts w:ascii="DejaVu Sans" w:eastAsia="DejaVu Sans" w:hAnsi="DejaVu Sans" w:cs="DejaVu Sans"/>
      <w:kern w:val="2"/>
      <w:sz w:val="36"/>
      <w:szCs w:val="36"/>
      <w:lang w:eastAsia="hi-IN" w:bidi="hi-IN"/>
    </w:rPr>
  </w:style>
  <w:style w:type="paragraph" w:customStyle="1" w:styleId="blue1">
    <w:name w:val="blue1"/>
    <w:basedOn w:val="default0"/>
    <w:uiPriority w:val="99"/>
    <w:rsid w:val="00FE6357"/>
  </w:style>
  <w:style w:type="paragraph" w:customStyle="1" w:styleId="blue2">
    <w:name w:val="blue2"/>
    <w:basedOn w:val="default0"/>
    <w:uiPriority w:val="99"/>
    <w:rsid w:val="00FE6357"/>
  </w:style>
  <w:style w:type="paragraph" w:customStyle="1" w:styleId="blue3">
    <w:name w:val="blue3"/>
    <w:basedOn w:val="default0"/>
    <w:uiPriority w:val="99"/>
    <w:rsid w:val="00FE6357"/>
  </w:style>
  <w:style w:type="paragraph" w:customStyle="1" w:styleId="bw1">
    <w:name w:val="bw1"/>
    <w:basedOn w:val="default0"/>
    <w:uiPriority w:val="99"/>
    <w:rsid w:val="00FE6357"/>
  </w:style>
  <w:style w:type="paragraph" w:customStyle="1" w:styleId="bw2">
    <w:name w:val="bw2"/>
    <w:basedOn w:val="default0"/>
    <w:uiPriority w:val="99"/>
    <w:rsid w:val="00FE6357"/>
  </w:style>
  <w:style w:type="paragraph" w:customStyle="1" w:styleId="bw3">
    <w:name w:val="bw3"/>
    <w:basedOn w:val="default0"/>
    <w:uiPriority w:val="99"/>
    <w:rsid w:val="00FE6357"/>
  </w:style>
  <w:style w:type="paragraph" w:customStyle="1" w:styleId="orange1">
    <w:name w:val="orange1"/>
    <w:basedOn w:val="default0"/>
    <w:uiPriority w:val="99"/>
    <w:rsid w:val="00FE6357"/>
  </w:style>
  <w:style w:type="paragraph" w:customStyle="1" w:styleId="orange2">
    <w:name w:val="orange2"/>
    <w:basedOn w:val="default0"/>
    <w:uiPriority w:val="99"/>
    <w:rsid w:val="00FE6357"/>
  </w:style>
  <w:style w:type="paragraph" w:customStyle="1" w:styleId="orange3">
    <w:name w:val="orange3"/>
    <w:basedOn w:val="default0"/>
    <w:uiPriority w:val="99"/>
    <w:rsid w:val="00FE6357"/>
  </w:style>
  <w:style w:type="paragraph" w:customStyle="1" w:styleId="turquise1">
    <w:name w:val="turquise1"/>
    <w:basedOn w:val="default0"/>
    <w:uiPriority w:val="99"/>
    <w:rsid w:val="00FE6357"/>
  </w:style>
  <w:style w:type="paragraph" w:customStyle="1" w:styleId="turquise2">
    <w:name w:val="turquise2"/>
    <w:basedOn w:val="default0"/>
    <w:uiPriority w:val="99"/>
    <w:rsid w:val="00FE6357"/>
  </w:style>
  <w:style w:type="paragraph" w:customStyle="1" w:styleId="turquise3">
    <w:name w:val="turquise3"/>
    <w:basedOn w:val="default0"/>
    <w:uiPriority w:val="99"/>
    <w:rsid w:val="00FE6357"/>
  </w:style>
  <w:style w:type="paragraph" w:customStyle="1" w:styleId="gray1">
    <w:name w:val="gray1"/>
    <w:basedOn w:val="default0"/>
    <w:uiPriority w:val="99"/>
    <w:rsid w:val="00FE6357"/>
  </w:style>
  <w:style w:type="paragraph" w:customStyle="1" w:styleId="gray2">
    <w:name w:val="gray2"/>
    <w:basedOn w:val="default0"/>
    <w:uiPriority w:val="99"/>
    <w:rsid w:val="00FE6357"/>
  </w:style>
  <w:style w:type="paragraph" w:customStyle="1" w:styleId="gray3">
    <w:name w:val="gray3"/>
    <w:basedOn w:val="default0"/>
    <w:uiPriority w:val="99"/>
    <w:rsid w:val="00FE6357"/>
  </w:style>
  <w:style w:type="paragraph" w:customStyle="1" w:styleId="sun1">
    <w:name w:val="sun1"/>
    <w:basedOn w:val="default0"/>
    <w:uiPriority w:val="99"/>
    <w:rsid w:val="00FE6357"/>
  </w:style>
  <w:style w:type="paragraph" w:customStyle="1" w:styleId="sun2">
    <w:name w:val="sun2"/>
    <w:basedOn w:val="default0"/>
    <w:uiPriority w:val="99"/>
    <w:rsid w:val="00FE6357"/>
  </w:style>
  <w:style w:type="paragraph" w:customStyle="1" w:styleId="sun3">
    <w:name w:val="sun3"/>
    <w:basedOn w:val="default0"/>
    <w:uiPriority w:val="99"/>
    <w:rsid w:val="00FE6357"/>
  </w:style>
  <w:style w:type="paragraph" w:customStyle="1" w:styleId="earth1">
    <w:name w:val="earth1"/>
    <w:basedOn w:val="default0"/>
    <w:uiPriority w:val="99"/>
    <w:rsid w:val="00FE6357"/>
  </w:style>
  <w:style w:type="paragraph" w:customStyle="1" w:styleId="earth2">
    <w:name w:val="earth2"/>
    <w:basedOn w:val="default0"/>
    <w:uiPriority w:val="99"/>
    <w:rsid w:val="00FE6357"/>
  </w:style>
  <w:style w:type="paragraph" w:customStyle="1" w:styleId="earth3">
    <w:name w:val="earth3"/>
    <w:basedOn w:val="default0"/>
    <w:uiPriority w:val="99"/>
    <w:rsid w:val="00FE6357"/>
  </w:style>
  <w:style w:type="paragraph" w:customStyle="1" w:styleId="green1">
    <w:name w:val="green1"/>
    <w:basedOn w:val="default0"/>
    <w:uiPriority w:val="99"/>
    <w:rsid w:val="00FE6357"/>
  </w:style>
  <w:style w:type="paragraph" w:customStyle="1" w:styleId="green2">
    <w:name w:val="green2"/>
    <w:basedOn w:val="default0"/>
    <w:uiPriority w:val="99"/>
    <w:rsid w:val="00FE6357"/>
  </w:style>
  <w:style w:type="paragraph" w:customStyle="1" w:styleId="green3">
    <w:name w:val="green3"/>
    <w:basedOn w:val="default0"/>
    <w:uiPriority w:val="99"/>
    <w:rsid w:val="00FE6357"/>
  </w:style>
  <w:style w:type="paragraph" w:customStyle="1" w:styleId="seetang1">
    <w:name w:val="seetang1"/>
    <w:basedOn w:val="default0"/>
    <w:uiPriority w:val="99"/>
    <w:rsid w:val="00FE6357"/>
  </w:style>
  <w:style w:type="paragraph" w:customStyle="1" w:styleId="seetang2">
    <w:name w:val="seetang2"/>
    <w:basedOn w:val="default0"/>
    <w:uiPriority w:val="99"/>
    <w:rsid w:val="00FE6357"/>
  </w:style>
  <w:style w:type="paragraph" w:customStyle="1" w:styleId="seetang3">
    <w:name w:val="seetang3"/>
    <w:basedOn w:val="default0"/>
    <w:uiPriority w:val="99"/>
    <w:rsid w:val="00FE6357"/>
  </w:style>
  <w:style w:type="paragraph" w:customStyle="1" w:styleId="lightblue1">
    <w:name w:val="lightblue1"/>
    <w:basedOn w:val="default0"/>
    <w:uiPriority w:val="99"/>
    <w:rsid w:val="00FE6357"/>
  </w:style>
  <w:style w:type="paragraph" w:customStyle="1" w:styleId="lightblue2">
    <w:name w:val="lightblue2"/>
    <w:basedOn w:val="default0"/>
    <w:uiPriority w:val="99"/>
    <w:rsid w:val="00FE6357"/>
  </w:style>
  <w:style w:type="paragraph" w:customStyle="1" w:styleId="lightblue3">
    <w:name w:val="lightblue3"/>
    <w:basedOn w:val="default0"/>
    <w:uiPriority w:val="99"/>
    <w:rsid w:val="00FE6357"/>
  </w:style>
  <w:style w:type="paragraph" w:customStyle="1" w:styleId="yellow1">
    <w:name w:val="yellow1"/>
    <w:basedOn w:val="default0"/>
    <w:uiPriority w:val="99"/>
    <w:rsid w:val="00FE6357"/>
  </w:style>
  <w:style w:type="paragraph" w:customStyle="1" w:styleId="yellow2">
    <w:name w:val="yellow2"/>
    <w:basedOn w:val="default0"/>
    <w:uiPriority w:val="99"/>
    <w:rsid w:val="00FE6357"/>
  </w:style>
  <w:style w:type="paragraph" w:customStyle="1" w:styleId="yellow3">
    <w:name w:val="yellow3"/>
    <w:basedOn w:val="default0"/>
    <w:uiPriority w:val="99"/>
    <w:rsid w:val="00FE6357"/>
  </w:style>
  <w:style w:type="paragraph" w:customStyle="1" w:styleId="WW-10">
    <w:name w:val="WW-?????????1"/>
    <w:uiPriority w:val="99"/>
    <w:rsid w:val="00FE6357"/>
    <w:pPr>
      <w:widowControl w:val="0"/>
      <w:suppressAutoHyphens/>
      <w:autoSpaceDE w:val="0"/>
      <w:spacing w:after="0" w:line="240" w:lineRule="auto"/>
      <w:jc w:val="center"/>
    </w:pPr>
    <w:rPr>
      <w:rFonts w:ascii="DejaVu Sans" w:eastAsia="DejaVu Sans" w:hAnsi="DejaVu Sans" w:cs="DejaVu Sans"/>
      <w:color w:val="FFFFFF"/>
      <w:sz w:val="88"/>
      <w:szCs w:val="88"/>
      <w:lang w:eastAsia="hi-IN" w:bidi="hi-IN"/>
    </w:rPr>
  </w:style>
  <w:style w:type="paragraph" w:customStyle="1" w:styleId="afff4">
    <w:name w:val="????????????"/>
    <w:uiPriority w:val="99"/>
    <w:rsid w:val="00FE6357"/>
    <w:pPr>
      <w:widowControl w:val="0"/>
      <w:suppressAutoHyphens/>
      <w:autoSpaceDE w:val="0"/>
      <w:spacing w:after="0" w:line="240" w:lineRule="auto"/>
      <w:ind w:hanging="340"/>
      <w:jc w:val="center"/>
    </w:pPr>
    <w:rPr>
      <w:rFonts w:ascii="DejaVu Sans" w:eastAsia="DejaVu Sans" w:hAnsi="DejaVu Sans" w:cs="DejaVu Sans"/>
      <w:sz w:val="64"/>
      <w:szCs w:val="64"/>
      <w:lang w:eastAsia="hi-IN" w:bidi="hi-IN"/>
    </w:rPr>
  </w:style>
  <w:style w:type="paragraph" w:customStyle="1" w:styleId="afff5">
    <w:name w:val="??????? ????"/>
    <w:uiPriority w:val="99"/>
    <w:rsid w:val="00FE6357"/>
    <w:pPr>
      <w:widowControl w:val="0"/>
      <w:suppressAutoHyphens/>
      <w:autoSpaceDE w:val="0"/>
      <w:spacing w:after="0" w:line="240" w:lineRule="auto"/>
    </w:pPr>
    <w:rPr>
      <w:rFonts w:ascii="Times New Roman" w:eastAsia="DejaVu Sans" w:hAnsi="Times New Roman" w:cs="DejaVu Sans"/>
      <w:sz w:val="24"/>
      <w:szCs w:val="24"/>
      <w:lang w:eastAsia="hi-IN" w:bidi="hi-IN"/>
    </w:rPr>
  </w:style>
  <w:style w:type="paragraph" w:customStyle="1" w:styleId="afff6">
    <w:name w:val="???"/>
    <w:uiPriority w:val="99"/>
    <w:rsid w:val="00FE6357"/>
    <w:pPr>
      <w:widowControl w:val="0"/>
      <w:suppressAutoHyphens/>
      <w:autoSpaceDE w:val="0"/>
      <w:spacing w:after="0" w:line="240" w:lineRule="auto"/>
    </w:pPr>
    <w:rPr>
      <w:rFonts w:ascii="Times New Roman" w:eastAsia="DejaVu Sans" w:hAnsi="Times New Roman" w:cs="DejaVu Sans"/>
      <w:sz w:val="24"/>
      <w:szCs w:val="24"/>
      <w:lang w:eastAsia="hi-IN" w:bidi="hi-IN"/>
    </w:rPr>
  </w:style>
  <w:style w:type="paragraph" w:customStyle="1" w:styleId="afff7">
    <w:name w:val="??????????"/>
    <w:uiPriority w:val="99"/>
    <w:rsid w:val="00FE6357"/>
    <w:pPr>
      <w:widowControl w:val="0"/>
      <w:suppressAutoHyphens/>
      <w:autoSpaceDE w:val="0"/>
      <w:spacing w:after="0" w:line="240" w:lineRule="auto"/>
      <w:ind w:left="340" w:hanging="340"/>
    </w:pPr>
    <w:rPr>
      <w:rFonts w:ascii="DejaVu Sans" w:eastAsia="DejaVu Sans" w:hAnsi="DejaVu Sans" w:cs="DejaVu Sans"/>
      <w:sz w:val="40"/>
      <w:szCs w:val="40"/>
      <w:lang w:eastAsia="hi-IN" w:bidi="hi-IN"/>
    </w:rPr>
  </w:style>
  <w:style w:type="paragraph" w:customStyle="1" w:styleId="WW-11">
    <w:name w:val="WW-????????? 11"/>
    <w:uiPriority w:val="99"/>
    <w:rsid w:val="00FE6357"/>
    <w:pPr>
      <w:widowControl w:val="0"/>
      <w:suppressAutoHyphens/>
      <w:autoSpaceDE w:val="0"/>
      <w:spacing w:after="283" w:line="240" w:lineRule="auto"/>
    </w:pPr>
    <w:rPr>
      <w:rFonts w:ascii="DejaVu Sans" w:eastAsia="DejaVu Sans" w:hAnsi="DejaVu Sans" w:cs="DejaVu Sans"/>
      <w:sz w:val="64"/>
      <w:szCs w:val="64"/>
      <w:lang w:eastAsia="hi-IN" w:bidi="hi-IN"/>
    </w:rPr>
  </w:style>
  <w:style w:type="paragraph" w:customStyle="1" w:styleId="WW-21">
    <w:name w:val="WW-????????? 21"/>
    <w:basedOn w:val="WW-11"/>
    <w:uiPriority w:val="99"/>
    <w:rsid w:val="00FE6357"/>
    <w:pPr>
      <w:spacing w:after="227"/>
    </w:pPr>
    <w:rPr>
      <w:sz w:val="56"/>
      <w:szCs w:val="56"/>
    </w:rPr>
  </w:style>
  <w:style w:type="paragraph" w:customStyle="1" w:styleId="35">
    <w:name w:val="????????? 3"/>
    <w:basedOn w:val="WW-21"/>
    <w:uiPriority w:val="99"/>
    <w:rsid w:val="00FE6357"/>
    <w:pPr>
      <w:spacing w:after="170"/>
      <w:ind w:left="2041" w:hanging="340"/>
    </w:pPr>
    <w:rPr>
      <w:sz w:val="48"/>
      <w:szCs w:val="48"/>
    </w:rPr>
  </w:style>
  <w:style w:type="paragraph" w:customStyle="1" w:styleId="41">
    <w:name w:val="????????? 4"/>
    <w:basedOn w:val="35"/>
    <w:uiPriority w:val="99"/>
    <w:rsid w:val="00FE6357"/>
    <w:pPr>
      <w:spacing w:after="113"/>
      <w:ind w:left="2721"/>
    </w:pPr>
    <w:rPr>
      <w:sz w:val="40"/>
      <w:szCs w:val="40"/>
    </w:rPr>
  </w:style>
  <w:style w:type="paragraph" w:customStyle="1" w:styleId="51">
    <w:name w:val="????????? 5"/>
    <w:basedOn w:val="41"/>
    <w:uiPriority w:val="99"/>
    <w:rsid w:val="00FE6357"/>
    <w:pPr>
      <w:spacing w:after="57"/>
      <w:ind w:left="3402"/>
    </w:pPr>
  </w:style>
  <w:style w:type="paragraph" w:customStyle="1" w:styleId="61">
    <w:name w:val="????????? 6"/>
    <w:basedOn w:val="51"/>
    <w:uiPriority w:val="99"/>
    <w:rsid w:val="00FE6357"/>
    <w:pPr>
      <w:ind w:left="4082"/>
    </w:pPr>
  </w:style>
  <w:style w:type="paragraph" w:customStyle="1" w:styleId="71">
    <w:name w:val="????????? 7"/>
    <w:basedOn w:val="61"/>
    <w:uiPriority w:val="99"/>
    <w:rsid w:val="00FE6357"/>
    <w:pPr>
      <w:ind w:left="4762"/>
    </w:pPr>
  </w:style>
  <w:style w:type="paragraph" w:customStyle="1" w:styleId="81">
    <w:name w:val="????????? 8"/>
    <w:basedOn w:val="71"/>
    <w:uiPriority w:val="99"/>
    <w:rsid w:val="00FE6357"/>
    <w:pPr>
      <w:ind w:left="5443"/>
    </w:pPr>
  </w:style>
  <w:style w:type="paragraph" w:customStyle="1" w:styleId="91">
    <w:name w:val="????????? 9"/>
    <w:basedOn w:val="81"/>
    <w:uiPriority w:val="99"/>
    <w:rsid w:val="00FE6357"/>
    <w:pPr>
      <w:ind w:left="6123"/>
    </w:pPr>
  </w:style>
  <w:style w:type="character" w:customStyle="1" w:styleId="52">
    <w:name w:val="Основной текст (5)_"/>
    <w:link w:val="53"/>
    <w:locked/>
    <w:rsid w:val="00FE6357"/>
    <w:rPr>
      <w:sz w:val="24"/>
      <w:szCs w:val="24"/>
      <w:shd w:val="clear" w:color="auto" w:fill="FFFFFF"/>
    </w:rPr>
  </w:style>
  <w:style w:type="paragraph" w:customStyle="1" w:styleId="53">
    <w:name w:val="Основной текст (5)"/>
    <w:basedOn w:val="a"/>
    <w:link w:val="52"/>
    <w:rsid w:val="00FE6357"/>
    <w:pPr>
      <w:shd w:val="clear" w:color="auto" w:fill="FFFFFF"/>
      <w:spacing w:before="240" w:after="0" w:line="240" w:lineRule="atLeast"/>
    </w:pPr>
    <w:rPr>
      <w:sz w:val="24"/>
      <w:szCs w:val="24"/>
    </w:rPr>
  </w:style>
  <w:style w:type="paragraph" w:customStyle="1" w:styleId="2a">
    <w:name w:val="Абзац списка2"/>
    <w:basedOn w:val="a"/>
    <w:uiPriority w:val="99"/>
    <w:rsid w:val="00FE6357"/>
    <w:pPr>
      <w:suppressAutoHyphens/>
      <w:ind w:left="720"/>
    </w:pPr>
    <w:rPr>
      <w:rFonts w:ascii="Calibri" w:eastAsia="Times New Roman" w:hAnsi="Calibri" w:cs="Times New Roman"/>
      <w:lang w:eastAsia="ar-SA"/>
    </w:rPr>
  </w:style>
  <w:style w:type="paragraph" w:customStyle="1" w:styleId="TableText">
    <w:name w:val="Table Text"/>
    <w:uiPriority w:val="99"/>
    <w:rsid w:val="00FE6357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afff8">
    <w:name w:val="Базовый"/>
    <w:uiPriority w:val="99"/>
    <w:rsid w:val="00FE6357"/>
    <w:pPr>
      <w:widowControl w:val="0"/>
      <w:tabs>
        <w:tab w:val="left" w:pos="709"/>
      </w:tabs>
      <w:suppressAutoHyphens/>
    </w:pPr>
    <w:rPr>
      <w:rFonts w:ascii="Times New Roman" w:eastAsia="Droid Sans Fallback" w:hAnsi="Times New Roman" w:cs="Lohit Hindi"/>
      <w:sz w:val="24"/>
      <w:szCs w:val="24"/>
      <w:lang w:eastAsia="zh-CN" w:bidi="hi-IN"/>
    </w:rPr>
  </w:style>
  <w:style w:type="paragraph" w:customStyle="1" w:styleId="c31">
    <w:name w:val="c31"/>
    <w:basedOn w:val="a"/>
    <w:uiPriority w:val="99"/>
    <w:rsid w:val="00FE63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fff9">
    <w:name w:val="footnote reference"/>
    <w:semiHidden/>
    <w:unhideWhenUsed/>
    <w:rsid w:val="00FE6357"/>
    <w:rPr>
      <w:vertAlign w:val="superscript"/>
    </w:rPr>
  </w:style>
  <w:style w:type="character" w:customStyle="1" w:styleId="1a">
    <w:name w:val="Гиперссылка1"/>
    <w:rsid w:val="00FE6357"/>
    <w:rPr>
      <w:color w:val="0000FF"/>
      <w:u w:val="single"/>
    </w:rPr>
  </w:style>
  <w:style w:type="character" w:customStyle="1" w:styleId="afffa">
    <w:name w:val="Цветовое выделение"/>
    <w:rsid w:val="00FE6357"/>
    <w:rPr>
      <w:b/>
      <w:bCs/>
      <w:color w:val="000080"/>
      <w:sz w:val="20"/>
      <w:szCs w:val="20"/>
    </w:rPr>
  </w:style>
  <w:style w:type="character" w:customStyle="1" w:styleId="afffb">
    <w:name w:val="Гипертекстовая ссылка"/>
    <w:rsid w:val="00FE6357"/>
    <w:rPr>
      <w:b/>
      <w:bCs/>
      <w:color w:val="008000"/>
      <w:sz w:val="20"/>
      <w:szCs w:val="20"/>
      <w:u w:val="single"/>
    </w:rPr>
  </w:style>
  <w:style w:type="character" w:customStyle="1" w:styleId="100">
    <w:name w:val="Знак Знак10"/>
    <w:locked/>
    <w:rsid w:val="00FE6357"/>
    <w:rPr>
      <w:b/>
      <w:bCs/>
      <w:color w:val="800080"/>
      <w:sz w:val="24"/>
      <w:szCs w:val="24"/>
      <w:lang w:val="ru-RU" w:eastAsia="ru-RU" w:bidi="ar-SA"/>
    </w:rPr>
  </w:style>
  <w:style w:type="character" w:customStyle="1" w:styleId="92">
    <w:name w:val="Знак Знак9"/>
    <w:locked/>
    <w:rsid w:val="00FE6357"/>
    <w:rPr>
      <w:rFonts w:ascii="Arial" w:hAnsi="Arial" w:cs="Arial" w:hint="default"/>
      <w:b/>
      <w:bCs/>
      <w:i/>
      <w:iCs/>
      <w:sz w:val="28"/>
      <w:szCs w:val="28"/>
      <w:lang w:val="ru-RU" w:eastAsia="ru-RU" w:bidi="ar-SA"/>
    </w:rPr>
  </w:style>
  <w:style w:type="character" w:customStyle="1" w:styleId="HTML1">
    <w:name w:val="Стандартный HTML Знак1"/>
    <w:basedOn w:val="a0"/>
    <w:uiPriority w:val="99"/>
    <w:semiHidden/>
    <w:rsid w:val="00FE6357"/>
    <w:rPr>
      <w:rFonts w:ascii="Consolas" w:hAnsi="Consolas" w:cs="Consolas" w:hint="default"/>
    </w:rPr>
  </w:style>
  <w:style w:type="character" w:customStyle="1" w:styleId="1b">
    <w:name w:val="Знак Знак1"/>
    <w:semiHidden/>
    <w:locked/>
    <w:rsid w:val="00FE6357"/>
    <w:rPr>
      <w:lang w:val="ru-RU" w:eastAsia="ru-RU" w:bidi="ar-SA"/>
    </w:rPr>
  </w:style>
  <w:style w:type="character" w:customStyle="1" w:styleId="2b">
    <w:name w:val="Знак Знак2"/>
    <w:locked/>
    <w:rsid w:val="00FE6357"/>
    <w:rPr>
      <w:sz w:val="24"/>
      <w:szCs w:val="24"/>
      <w:lang w:val="ru-RU" w:eastAsia="ru-RU" w:bidi="ar-SA"/>
    </w:rPr>
  </w:style>
  <w:style w:type="character" w:customStyle="1" w:styleId="62">
    <w:name w:val="Знак Знак6"/>
    <w:locked/>
    <w:rsid w:val="00FE6357"/>
    <w:rPr>
      <w:sz w:val="24"/>
      <w:szCs w:val="24"/>
      <w:lang w:val="ru-RU" w:eastAsia="ru-RU" w:bidi="ar-SA"/>
    </w:rPr>
  </w:style>
  <w:style w:type="character" w:customStyle="1" w:styleId="42">
    <w:name w:val="Знак Знак4"/>
    <w:locked/>
    <w:rsid w:val="00FE6357"/>
    <w:rPr>
      <w:sz w:val="24"/>
      <w:szCs w:val="24"/>
      <w:lang w:val="ru-RU" w:eastAsia="ru-RU" w:bidi="ar-SA"/>
    </w:rPr>
  </w:style>
  <w:style w:type="character" w:customStyle="1" w:styleId="54">
    <w:name w:val="Знак Знак5"/>
    <w:locked/>
    <w:rsid w:val="00FE6357"/>
    <w:rPr>
      <w:sz w:val="28"/>
      <w:lang w:val="ru-RU" w:eastAsia="ru-RU" w:bidi="ar-SA"/>
    </w:rPr>
  </w:style>
  <w:style w:type="character" w:customStyle="1" w:styleId="afffc">
    <w:name w:val="Знак Знак"/>
    <w:locked/>
    <w:rsid w:val="00FE6357"/>
    <w:rPr>
      <w:sz w:val="16"/>
      <w:szCs w:val="16"/>
      <w:lang w:val="ru-RU" w:eastAsia="ru-RU" w:bidi="ar-SA"/>
    </w:rPr>
  </w:style>
  <w:style w:type="character" w:customStyle="1" w:styleId="72">
    <w:name w:val="Знак Знак7"/>
    <w:semiHidden/>
    <w:locked/>
    <w:rsid w:val="00FE6357"/>
    <w:rPr>
      <w:rFonts w:ascii="Tahoma" w:hAnsi="Tahoma" w:cs="Tahoma" w:hint="default"/>
      <w:sz w:val="16"/>
      <w:szCs w:val="16"/>
      <w:lang w:val="ru-RU" w:eastAsia="ru-RU" w:bidi="ar-SA"/>
    </w:rPr>
  </w:style>
  <w:style w:type="character" w:customStyle="1" w:styleId="c1">
    <w:name w:val="c1"/>
    <w:basedOn w:val="a0"/>
    <w:rsid w:val="00FE6357"/>
  </w:style>
  <w:style w:type="character" w:customStyle="1" w:styleId="afffd">
    <w:name w:val="Символ сноски"/>
    <w:rsid w:val="00FE6357"/>
    <w:rPr>
      <w:rFonts w:ascii="Times New Roman" w:hAnsi="Times New Roman" w:cs="Times New Roman" w:hint="default"/>
      <w:vertAlign w:val="superscript"/>
    </w:rPr>
  </w:style>
  <w:style w:type="character" w:customStyle="1" w:styleId="160">
    <w:name w:val="Знак Знак16"/>
    <w:locked/>
    <w:rsid w:val="00FE6357"/>
    <w:rPr>
      <w:b/>
      <w:bCs w:val="0"/>
      <w:lang w:val="ru-RU" w:eastAsia="ru-RU" w:bidi="ar-SA"/>
    </w:rPr>
  </w:style>
  <w:style w:type="character" w:customStyle="1" w:styleId="150">
    <w:name w:val="Знак Знак15"/>
    <w:locked/>
    <w:rsid w:val="00FE6357"/>
    <w:rPr>
      <w:b/>
      <w:bCs w:val="0"/>
      <w:sz w:val="22"/>
      <w:lang w:val="ru-RU" w:eastAsia="ru-RU" w:bidi="ar-SA"/>
    </w:rPr>
  </w:style>
  <w:style w:type="character" w:customStyle="1" w:styleId="140">
    <w:name w:val="Знак Знак14"/>
    <w:locked/>
    <w:rsid w:val="00FE6357"/>
    <w:rPr>
      <w:b/>
      <w:bCs w:val="0"/>
      <w:sz w:val="24"/>
      <w:lang w:val="ru-RU" w:eastAsia="ru-RU" w:bidi="ar-SA"/>
    </w:rPr>
  </w:style>
  <w:style w:type="character" w:customStyle="1" w:styleId="130">
    <w:name w:val="Знак Знак13"/>
    <w:locked/>
    <w:rsid w:val="00FE6357"/>
    <w:rPr>
      <w:rFonts w:ascii="Arial" w:hAnsi="Arial" w:cs="Arial" w:hint="default"/>
      <w:b/>
      <w:bCs w:val="0"/>
      <w:sz w:val="18"/>
      <w:lang w:val="ru-RU" w:eastAsia="ru-RU" w:bidi="ar-SA"/>
    </w:rPr>
  </w:style>
  <w:style w:type="character" w:customStyle="1" w:styleId="120">
    <w:name w:val="Знак Знак12"/>
    <w:locked/>
    <w:rsid w:val="00FE6357"/>
    <w:rPr>
      <w:b/>
      <w:bCs/>
      <w:sz w:val="22"/>
      <w:szCs w:val="22"/>
      <w:lang w:val="ru-RU" w:eastAsia="ru-RU" w:bidi="ar-SA"/>
    </w:rPr>
  </w:style>
  <w:style w:type="character" w:customStyle="1" w:styleId="82">
    <w:name w:val="Знак Знак8"/>
    <w:locked/>
    <w:rsid w:val="00FE6357"/>
    <w:rPr>
      <w:rFonts w:ascii="Courier New" w:hAnsi="Courier New" w:cs="Courier New" w:hint="default"/>
      <w:lang w:val="ru-RU" w:eastAsia="ru-RU" w:bidi="ar-SA"/>
    </w:rPr>
  </w:style>
  <w:style w:type="character" w:customStyle="1" w:styleId="110">
    <w:name w:val="Знак Знак11"/>
    <w:locked/>
    <w:rsid w:val="00FE6357"/>
    <w:rPr>
      <w:sz w:val="24"/>
      <w:lang w:val="ru-RU" w:eastAsia="ru-RU" w:bidi="ar-SA"/>
    </w:rPr>
  </w:style>
  <w:style w:type="character" w:customStyle="1" w:styleId="36">
    <w:name w:val="Знак Знак3"/>
    <w:locked/>
    <w:rsid w:val="00FE6357"/>
    <w:rPr>
      <w:sz w:val="28"/>
      <w:szCs w:val="24"/>
      <w:lang w:val="ru-RU" w:eastAsia="ru-RU" w:bidi="ar-SA"/>
    </w:rPr>
  </w:style>
  <w:style w:type="character" w:customStyle="1" w:styleId="WW8Num3z0">
    <w:name w:val="WW8Num3z0"/>
    <w:rsid w:val="00FE6357"/>
    <w:rPr>
      <w:rFonts w:ascii="Symbol" w:hAnsi="Symbol" w:hint="default"/>
    </w:rPr>
  </w:style>
  <w:style w:type="character" w:customStyle="1" w:styleId="WW8Num5z0">
    <w:name w:val="WW8Num5z0"/>
    <w:rsid w:val="00FE6357"/>
    <w:rPr>
      <w:rFonts w:ascii="Wingdings" w:hAnsi="Wingdings" w:cs="Times New Roman" w:hint="default"/>
      <w:color w:val="auto"/>
    </w:rPr>
  </w:style>
  <w:style w:type="character" w:customStyle="1" w:styleId="WW8Num5z1">
    <w:name w:val="WW8Num5z1"/>
    <w:rsid w:val="00FE6357"/>
    <w:rPr>
      <w:rFonts w:ascii="OpenSymbol" w:hAnsi="OpenSymbol" w:cs="Courier New" w:hint="default"/>
    </w:rPr>
  </w:style>
  <w:style w:type="character" w:customStyle="1" w:styleId="WW8Num5z3">
    <w:name w:val="WW8Num5z3"/>
    <w:rsid w:val="00FE6357"/>
    <w:rPr>
      <w:rFonts w:ascii="Symbol" w:hAnsi="Symbol" w:hint="default"/>
    </w:rPr>
  </w:style>
  <w:style w:type="character" w:customStyle="1" w:styleId="WW8Num6z0">
    <w:name w:val="WW8Num6z0"/>
    <w:rsid w:val="00FE6357"/>
    <w:rPr>
      <w:rFonts w:ascii="Symbol" w:hAnsi="Symbol" w:hint="default"/>
    </w:rPr>
  </w:style>
  <w:style w:type="character" w:customStyle="1" w:styleId="WW8Num6z1">
    <w:name w:val="WW8Num6z1"/>
    <w:rsid w:val="00FE6357"/>
    <w:rPr>
      <w:rFonts w:ascii="Courier New" w:hAnsi="Courier New" w:cs="Courier New" w:hint="default"/>
    </w:rPr>
  </w:style>
  <w:style w:type="character" w:customStyle="1" w:styleId="WW8Num7z0">
    <w:name w:val="WW8Num7z0"/>
    <w:rsid w:val="00FE6357"/>
    <w:rPr>
      <w:rFonts w:ascii="Symbol" w:hAnsi="Symbol" w:hint="default"/>
    </w:rPr>
  </w:style>
  <w:style w:type="character" w:customStyle="1" w:styleId="WW8Num8z0">
    <w:name w:val="WW8Num8z0"/>
    <w:rsid w:val="00FE6357"/>
    <w:rPr>
      <w:rFonts w:ascii="Symbol" w:hAnsi="Symbol" w:hint="default"/>
    </w:rPr>
  </w:style>
  <w:style w:type="character" w:customStyle="1" w:styleId="WW8Num9z0">
    <w:name w:val="WW8Num9z0"/>
    <w:rsid w:val="00FE6357"/>
    <w:rPr>
      <w:rFonts w:ascii="Symbol" w:hAnsi="Symbol" w:hint="default"/>
    </w:rPr>
  </w:style>
  <w:style w:type="character" w:customStyle="1" w:styleId="WW8Num10z0">
    <w:name w:val="WW8Num10z0"/>
    <w:rsid w:val="00FE6357"/>
    <w:rPr>
      <w:rFonts w:ascii="Times New Roman" w:hAnsi="Times New Roman" w:cs="Times New Roman" w:hint="default"/>
      <w:b/>
      <w:bCs w:val="0"/>
    </w:rPr>
  </w:style>
  <w:style w:type="character" w:customStyle="1" w:styleId="WW8Num10z1">
    <w:name w:val="WW8Num10z1"/>
    <w:rsid w:val="00FE6357"/>
    <w:rPr>
      <w:rFonts w:ascii="Times New Roman" w:hAnsi="Times New Roman" w:cs="Times New Roman" w:hint="default"/>
    </w:rPr>
  </w:style>
  <w:style w:type="character" w:customStyle="1" w:styleId="WW8Num11z0">
    <w:name w:val="WW8Num11z0"/>
    <w:rsid w:val="00FE6357"/>
    <w:rPr>
      <w:rFonts w:ascii="Symbol" w:hAnsi="Symbol" w:cs="Times New Roman" w:hint="default"/>
      <w:color w:val="auto"/>
    </w:rPr>
  </w:style>
  <w:style w:type="character" w:customStyle="1" w:styleId="WW8Num11z1">
    <w:name w:val="WW8Num11z1"/>
    <w:rsid w:val="00FE6357"/>
    <w:rPr>
      <w:rFonts w:ascii="Courier New" w:hAnsi="Courier New" w:cs="Courier New" w:hint="default"/>
    </w:rPr>
  </w:style>
  <w:style w:type="character" w:customStyle="1" w:styleId="Absatz-Standardschriftart">
    <w:name w:val="Absatz-Standardschriftart"/>
    <w:rsid w:val="00FE6357"/>
  </w:style>
  <w:style w:type="character" w:customStyle="1" w:styleId="WW8Num12z0">
    <w:name w:val="WW8Num12z0"/>
    <w:rsid w:val="00FE6357"/>
    <w:rPr>
      <w:rFonts w:ascii="Symbol" w:hAnsi="Symbol" w:hint="default"/>
      <w:color w:val="auto"/>
    </w:rPr>
  </w:style>
  <w:style w:type="character" w:customStyle="1" w:styleId="WW8Num12z1">
    <w:name w:val="WW8Num12z1"/>
    <w:rsid w:val="00FE6357"/>
    <w:rPr>
      <w:rFonts w:ascii="Courier New" w:hAnsi="Courier New" w:cs="Courier New" w:hint="default"/>
    </w:rPr>
  </w:style>
  <w:style w:type="character" w:customStyle="1" w:styleId="WW-Absatz-Standardschriftart">
    <w:name w:val="WW-Absatz-Standardschriftart"/>
    <w:rsid w:val="00FE6357"/>
  </w:style>
  <w:style w:type="character" w:customStyle="1" w:styleId="2c">
    <w:name w:val="Основной шрифт абзаца2"/>
    <w:rsid w:val="00FE6357"/>
  </w:style>
  <w:style w:type="character" w:customStyle="1" w:styleId="WW-Absatz-Standardschriftart1">
    <w:name w:val="WW-Absatz-Standardschriftart1"/>
    <w:rsid w:val="00FE6357"/>
  </w:style>
  <w:style w:type="character" w:customStyle="1" w:styleId="1c">
    <w:name w:val="Основной шрифт абзаца1"/>
    <w:rsid w:val="00FE6357"/>
  </w:style>
  <w:style w:type="character" w:customStyle="1" w:styleId="WW8Num20z0">
    <w:name w:val="WW8Num20z0"/>
    <w:rsid w:val="00FE6357"/>
    <w:rPr>
      <w:rFonts w:ascii="Symbol" w:hAnsi="Symbol" w:hint="default"/>
    </w:rPr>
  </w:style>
  <w:style w:type="character" w:customStyle="1" w:styleId="WW8Num20z2">
    <w:name w:val="WW8Num20z2"/>
    <w:rsid w:val="00FE6357"/>
    <w:rPr>
      <w:rFonts w:ascii="Wingdings" w:hAnsi="Wingdings" w:hint="default"/>
    </w:rPr>
  </w:style>
  <w:style w:type="character" w:customStyle="1" w:styleId="WW8Num20z4">
    <w:name w:val="WW8Num20z4"/>
    <w:rsid w:val="00FE6357"/>
    <w:rPr>
      <w:rFonts w:ascii="Courier New" w:hAnsi="Courier New" w:cs="Courier New" w:hint="default"/>
    </w:rPr>
  </w:style>
  <w:style w:type="character" w:customStyle="1" w:styleId="WW8Num8z1">
    <w:name w:val="WW8Num8z1"/>
    <w:rsid w:val="00FE6357"/>
    <w:rPr>
      <w:rFonts w:ascii="Courier New" w:hAnsi="Courier New" w:cs="Courier New" w:hint="default"/>
    </w:rPr>
  </w:style>
  <w:style w:type="character" w:customStyle="1" w:styleId="WW8Num15z0">
    <w:name w:val="WW8Num15z0"/>
    <w:rsid w:val="00FE6357"/>
    <w:rPr>
      <w:rFonts w:ascii="Symbol" w:hAnsi="Symbol" w:cs="Times New Roman" w:hint="default"/>
      <w:color w:val="auto"/>
    </w:rPr>
  </w:style>
  <w:style w:type="character" w:customStyle="1" w:styleId="WW8Num15z1">
    <w:name w:val="WW8Num15z1"/>
    <w:rsid w:val="00FE6357"/>
    <w:rPr>
      <w:rFonts w:ascii="Courier New" w:hAnsi="Courier New" w:cs="Courier New" w:hint="default"/>
    </w:rPr>
  </w:style>
  <w:style w:type="character" w:customStyle="1" w:styleId="WW8Num11z3">
    <w:name w:val="WW8Num11z3"/>
    <w:rsid w:val="00FE6357"/>
    <w:rPr>
      <w:rFonts w:ascii="Symbol" w:hAnsi="Symbol" w:hint="default"/>
    </w:rPr>
  </w:style>
  <w:style w:type="character" w:customStyle="1" w:styleId="WW8Num13z0">
    <w:name w:val="WW8Num13z0"/>
    <w:rsid w:val="00FE6357"/>
    <w:rPr>
      <w:rFonts w:ascii="Symbol" w:hAnsi="Symbol" w:hint="default"/>
    </w:rPr>
  </w:style>
  <w:style w:type="character" w:customStyle="1" w:styleId="WW8Num13z1">
    <w:name w:val="WW8Num13z1"/>
    <w:rsid w:val="00FE6357"/>
    <w:rPr>
      <w:rFonts w:ascii="Courier New" w:hAnsi="Courier New" w:cs="Courier New" w:hint="default"/>
    </w:rPr>
  </w:style>
  <w:style w:type="character" w:customStyle="1" w:styleId="WW8Num42z0">
    <w:name w:val="WW8Num42z0"/>
    <w:rsid w:val="00FE6357"/>
    <w:rPr>
      <w:rFonts w:ascii="Symbol" w:hAnsi="Symbol" w:cs="Times New Roman" w:hint="default"/>
      <w:color w:val="auto"/>
    </w:rPr>
  </w:style>
  <w:style w:type="character" w:customStyle="1" w:styleId="WW8Num42z1">
    <w:name w:val="WW8Num42z1"/>
    <w:rsid w:val="00FE6357"/>
    <w:rPr>
      <w:rFonts w:ascii="Courier New" w:hAnsi="Courier New" w:cs="Courier New" w:hint="default"/>
    </w:rPr>
  </w:style>
  <w:style w:type="character" w:customStyle="1" w:styleId="WW8Num42z2">
    <w:name w:val="WW8Num42z2"/>
    <w:rsid w:val="00FE6357"/>
    <w:rPr>
      <w:rFonts w:ascii="Wingdings" w:hAnsi="Wingdings" w:hint="default"/>
    </w:rPr>
  </w:style>
  <w:style w:type="character" w:customStyle="1" w:styleId="WW8Num42z3">
    <w:name w:val="WW8Num42z3"/>
    <w:rsid w:val="00FE6357"/>
    <w:rPr>
      <w:rFonts w:ascii="Symbol" w:hAnsi="Symbol" w:hint="default"/>
    </w:rPr>
  </w:style>
  <w:style w:type="character" w:customStyle="1" w:styleId="afffe">
    <w:name w:val="Маркеры списка"/>
    <w:rsid w:val="00FE6357"/>
    <w:rPr>
      <w:rFonts w:ascii="OpenSymbol" w:eastAsia="OpenSymbol" w:hAnsi="OpenSymbol" w:cs="OpenSymbol" w:hint="default"/>
    </w:rPr>
  </w:style>
  <w:style w:type="character" w:customStyle="1" w:styleId="WW8Num23z0">
    <w:name w:val="WW8Num23z0"/>
    <w:rsid w:val="00FE6357"/>
    <w:rPr>
      <w:rFonts w:ascii="Symbol" w:hAnsi="Symbol" w:hint="default"/>
    </w:rPr>
  </w:style>
  <w:style w:type="character" w:customStyle="1" w:styleId="WW8Num23z1">
    <w:name w:val="WW8Num23z1"/>
    <w:rsid w:val="00FE6357"/>
    <w:rPr>
      <w:rFonts w:ascii="Courier New" w:hAnsi="Courier New" w:cs="Courier New" w:hint="default"/>
    </w:rPr>
  </w:style>
  <w:style w:type="character" w:customStyle="1" w:styleId="WW8Num23z2">
    <w:name w:val="WW8Num23z2"/>
    <w:rsid w:val="00FE6357"/>
    <w:rPr>
      <w:rFonts w:ascii="Wingdings" w:hAnsi="Wingdings" w:hint="default"/>
    </w:rPr>
  </w:style>
  <w:style w:type="character" w:customStyle="1" w:styleId="WW8Num22z0">
    <w:name w:val="WW8Num22z0"/>
    <w:rsid w:val="00FE6357"/>
    <w:rPr>
      <w:rFonts w:ascii="Symbol" w:hAnsi="Symbol" w:hint="default"/>
    </w:rPr>
  </w:style>
  <w:style w:type="character" w:customStyle="1" w:styleId="WW8Num22z1">
    <w:name w:val="WW8Num22z1"/>
    <w:rsid w:val="00FE6357"/>
    <w:rPr>
      <w:rFonts w:ascii="Courier New" w:hAnsi="Courier New" w:cs="Courier New" w:hint="default"/>
    </w:rPr>
  </w:style>
  <w:style w:type="character" w:customStyle="1" w:styleId="WW8Num22z2">
    <w:name w:val="WW8Num22z2"/>
    <w:rsid w:val="00FE6357"/>
    <w:rPr>
      <w:rFonts w:ascii="Wingdings" w:hAnsi="Wingdings" w:hint="default"/>
    </w:rPr>
  </w:style>
  <w:style w:type="character" w:customStyle="1" w:styleId="WW8Num6z2">
    <w:name w:val="WW8Num6z2"/>
    <w:rsid w:val="00FE6357"/>
    <w:rPr>
      <w:rFonts w:ascii="Wingdings" w:hAnsi="Wingdings" w:hint="default"/>
    </w:rPr>
  </w:style>
  <w:style w:type="character" w:customStyle="1" w:styleId="WW8Num37z0">
    <w:name w:val="WW8Num37z0"/>
    <w:rsid w:val="00FE6357"/>
    <w:rPr>
      <w:rFonts w:ascii="Symbol" w:hAnsi="Symbol" w:hint="default"/>
    </w:rPr>
  </w:style>
  <w:style w:type="character" w:customStyle="1" w:styleId="WW8Num37z1">
    <w:name w:val="WW8Num37z1"/>
    <w:rsid w:val="00FE6357"/>
    <w:rPr>
      <w:rFonts w:ascii="Courier New" w:hAnsi="Courier New" w:cs="Courier New" w:hint="default"/>
    </w:rPr>
  </w:style>
  <w:style w:type="character" w:customStyle="1" w:styleId="WW8Num37z2">
    <w:name w:val="WW8Num37z2"/>
    <w:rsid w:val="00FE6357"/>
    <w:rPr>
      <w:rFonts w:ascii="Wingdings" w:hAnsi="Wingdings" w:hint="default"/>
    </w:rPr>
  </w:style>
  <w:style w:type="character" w:customStyle="1" w:styleId="WW8Num30z1">
    <w:name w:val="WW8Num30z1"/>
    <w:rsid w:val="00FE6357"/>
    <w:rPr>
      <w:rFonts w:ascii="Courier New" w:hAnsi="Courier New" w:cs="Courier New" w:hint="default"/>
    </w:rPr>
  </w:style>
  <w:style w:type="character" w:customStyle="1" w:styleId="WW8Num30z2">
    <w:name w:val="WW8Num30z2"/>
    <w:rsid w:val="00FE6357"/>
    <w:rPr>
      <w:rFonts w:ascii="Wingdings" w:hAnsi="Wingdings" w:hint="default"/>
    </w:rPr>
  </w:style>
  <w:style w:type="character" w:customStyle="1" w:styleId="WW8Num30z3">
    <w:name w:val="WW8Num30z3"/>
    <w:rsid w:val="00FE6357"/>
    <w:rPr>
      <w:rFonts w:ascii="Symbol" w:hAnsi="Symbol" w:hint="default"/>
    </w:rPr>
  </w:style>
  <w:style w:type="character" w:customStyle="1" w:styleId="WW8Num14z0">
    <w:name w:val="WW8Num14z0"/>
    <w:rsid w:val="00FE6357"/>
    <w:rPr>
      <w:rFonts w:ascii="Symbol" w:hAnsi="Symbol" w:hint="default"/>
    </w:rPr>
  </w:style>
  <w:style w:type="character" w:customStyle="1" w:styleId="WW8Num14z1">
    <w:name w:val="WW8Num14z1"/>
    <w:rsid w:val="00FE6357"/>
    <w:rPr>
      <w:rFonts w:ascii="Courier New" w:hAnsi="Courier New" w:cs="Courier New" w:hint="default"/>
    </w:rPr>
  </w:style>
  <w:style w:type="character" w:customStyle="1" w:styleId="WW8Num14z2">
    <w:name w:val="WW8Num14z2"/>
    <w:rsid w:val="00FE6357"/>
    <w:rPr>
      <w:rFonts w:ascii="Wingdings" w:hAnsi="Wingdings" w:hint="default"/>
    </w:rPr>
  </w:style>
  <w:style w:type="character" w:customStyle="1" w:styleId="affff">
    <w:name w:val="Символ нумерации"/>
    <w:rsid w:val="00FE6357"/>
  </w:style>
  <w:style w:type="character" w:customStyle="1" w:styleId="73">
    <w:name w:val="Основной текст + 7"/>
    <w:aliases w:val="5 pt,Малые прописные,Основной текст + 9,Основной текст (4) + 12,5 pt1,Полужирный,Курсив,Интервал 1 pt,Основной текст + 11 pt,Основной текст + 6 pt,Основной текст + 4"/>
    <w:rsid w:val="00FE6357"/>
    <w:rPr>
      <w:b/>
      <w:bCs/>
      <w:i/>
      <w:iCs/>
      <w:smallCaps/>
      <w:sz w:val="15"/>
      <w:szCs w:val="15"/>
      <w:lang w:val="en-US" w:eastAsia="en-US" w:bidi="ar-SA"/>
    </w:rPr>
  </w:style>
  <w:style w:type="character" w:customStyle="1" w:styleId="FontStyle25">
    <w:name w:val="Font Style25"/>
    <w:basedOn w:val="a0"/>
    <w:rsid w:val="00FE6357"/>
    <w:rPr>
      <w:rFonts w:ascii="Times New Roman" w:hAnsi="Times New Roman" w:cs="Times New Roman" w:hint="default"/>
      <w:sz w:val="22"/>
      <w:szCs w:val="22"/>
    </w:rPr>
  </w:style>
  <w:style w:type="character" w:customStyle="1" w:styleId="apple-converted-space">
    <w:name w:val="apple-converted-space"/>
    <w:basedOn w:val="a0"/>
    <w:rsid w:val="00FE6357"/>
  </w:style>
  <w:style w:type="table" w:styleId="1d">
    <w:name w:val="Table Subtle 1"/>
    <w:basedOn w:val="a1"/>
    <w:semiHidden/>
    <w:unhideWhenUsed/>
    <w:rsid w:val="00FE63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semiHidden/>
    <w:unhideWhenUsed/>
    <w:rsid w:val="00FE63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1"/>
    <w:semiHidden/>
    <w:unhideWhenUsed/>
    <w:rsid w:val="00FE63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0">
    <w:name w:val="Table Grid"/>
    <w:basedOn w:val="a1"/>
    <w:uiPriority w:val="59"/>
    <w:rsid w:val="00FE63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e">
    <w:name w:val="Сетка таблицы1"/>
    <w:basedOn w:val="a1"/>
    <w:uiPriority w:val="59"/>
    <w:rsid w:val="00FE635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d">
    <w:name w:val="Сетка таблицы2"/>
    <w:basedOn w:val="a1"/>
    <w:uiPriority w:val="59"/>
    <w:rsid w:val="00FE63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styleId="111111">
    <w:name w:val="Outline List 2"/>
    <w:aliases w:val="1 / 1.1 /"/>
    <w:basedOn w:val="a2"/>
    <w:semiHidden/>
    <w:unhideWhenUsed/>
    <w:rsid w:val="00FE6357"/>
    <w:pPr>
      <w:numPr>
        <w:numId w:val="23"/>
      </w:numPr>
    </w:pPr>
  </w:style>
  <w:style w:type="character" w:styleId="affff1">
    <w:name w:val="annotation reference"/>
    <w:basedOn w:val="a0"/>
    <w:uiPriority w:val="99"/>
    <w:semiHidden/>
    <w:unhideWhenUsed/>
    <w:rsid w:val="00763EAA"/>
    <w:rPr>
      <w:sz w:val="16"/>
      <w:szCs w:val="16"/>
    </w:rPr>
  </w:style>
  <w:style w:type="paragraph" w:styleId="affff2">
    <w:name w:val="annotation text"/>
    <w:basedOn w:val="a"/>
    <w:link w:val="affff3"/>
    <w:uiPriority w:val="99"/>
    <w:semiHidden/>
    <w:unhideWhenUsed/>
    <w:rsid w:val="00763EAA"/>
    <w:pPr>
      <w:spacing w:line="240" w:lineRule="auto"/>
    </w:pPr>
    <w:rPr>
      <w:sz w:val="20"/>
      <w:szCs w:val="20"/>
    </w:rPr>
  </w:style>
  <w:style w:type="character" w:customStyle="1" w:styleId="affff3">
    <w:name w:val="Текст примечания Знак"/>
    <w:basedOn w:val="a0"/>
    <w:link w:val="affff2"/>
    <w:uiPriority w:val="99"/>
    <w:semiHidden/>
    <w:rsid w:val="00763EAA"/>
    <w:rPr>
      <w:sz w:val="20"/>
      <w:szCs w:val="20"/>
    </w:rPr>
  </w:style>
  <w:style w:type="paragraph" w:styleId="affff4">
    <w:name w:val="annotation subject"/>
    <w:basedOn w:val="affff2"/>
    <w:next w:val="affff2"/>
    <w:link w:val="affff5"/>
    <w:uiPriority w:val="99"/>
    <w:semiHidden/>
    <w:unhideWhenUsed/>
    <w:rsid w:val="00763EAA"/>
    <w:rPr>
      <w:b/>
      <w:bCs/>
    </w:rPr>
  </w:style>
  <w:style w:type="character" w:customStyle="1" w:styleId="affff5">
    <w:name w:val="Тема примечания Знак"/>
    <w:basedOn w:val="affff3"/>
    <w:link w:val="affff4"/>
    <w:uiPriority w:val="99"/>
    <w:semiHidden/>
    <w:rsid w:val="00763EAA"/>
    <w:rPr>
      <w:b/>
      <w:bCs/>
      <w:sz w:val="20"/>
      <w:szCs w:val="20"/>
    </w:rPr>
  </w:style>
  <w:style w:type="character" w:styleId="affff6">
    <w:name w:val="Strong"/>
    <w:basedOn w:val="a0"/>
    <w:uiPriority w:val="22"/>
    <w:qFormat/>
    <w:rsid w:val="0060404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04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7E84C3-2206-4686-B8E5-5992ED256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34</Pages>
  <Words>9949</Words>
  <Characters>56712</Characters>
  <Application>Microsoft Office Word</Application>
  <DocSecurity>0</DocSecurity>
  <Lines>472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66528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Метод кабинет</cp:lastModifiedBy>
  <cp:revision>6</cp:revision>
  <cp:lastPrinted>2019-12-01T11:49:00Z</cp:lastPrinted>
  <dcterms:created xsi:type="dcterms:W3CDTF">2021-01-18T06:44:00Z</dcterms:created>
  <dcterms:modified xsi:type="dcterms:W3CDTF">2002-01-01T01:12:00Z</dcterms:modified>
</cp:coreProperties>
</file>